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67B" w:rsidRDefault="0055067B" w:rsidP="00ED350A">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Муниципальное </w:t>
      </w:r>
      <w:r w:rsidR="00861D71">
        <w:rPr>
          <w:rFonts w:ascii="Times New Roman" w:eastAsia="Times New Roman" w:hAnsi="Times New Roman" w:cs="Times New Roman"/>
          <w:sz w:val="28"/>
          <w:szCs w:val="28"/>
          <w:lang w:eastAsia="ru-RU"/>
        </w:rPr>
        <w:t xml:space="preserve">казенное </w:t>
      </w:r>
      <w:r w:rsidRPr="00F014DF">
        <w:rPr>
          <w:rFonts w:ascii="Times New Roman" w:eastAsia="Times New Roman" w:hAnsi="Times New Roman" w:cs="Times New Roman"/>
          <w:sz w:val="28"/>
          <w:szCs w:val="28"/>
          <w:lang w:eastAsia="ru-RU"/>
        </w:rPr>
        <w:t>общеобразовательное учреждение</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«Сред</w:t>
      </w:r>
      <w:r w:rsidR="00861D71">
        <w:rPr>
          <w:rFonts w:ascii="Times New Roman" w:eastAsia="Times New Roman" w:hAnsi="Times New Roman" w:cs="Times New Roman"/>
          <w:sz w:val="28"/>
          <w:szCs w:val="28"/>
          <w:lang w:eastAsia="ru-RU"/>
        </w:rPr>
        <w:t>няя общеобразовательная школа №9</w:t>
      </w:r>
      <w:r w:rsidRPr="00F014DF">
        <w:rPr>
          <w:rFonts w:ascii="Times New Roman" w:eastAsia="Times New Roman" w:hAnsi="Times New Roman" w:cs="Times New Roman"/>
          <w:sz w:val="28"/>
          <w:szCs w:val="28"/>
          <w:lang w:eastAsia="ru-RU"/>
        </w:rPr>
        <w:t>»</w:t>
      </w:r>
    </w:p>
    <w:p w:rsid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861D71" w:rsidRPr="00F014DF" w:rsidRDefault="00861D71" w:rsidP="00F014DF">
      <w:pPr>
        <w:autoSpaceDN w:val="0"/>
        <w:spacing w:after="0" w:line="240" w:lineRule="auto"/>
        <w:jc w:val="center"/>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690"/>
        <w:gridCol w:w="3030"/>
        <w:gridCol w:w="2744"/>
      </w:tblGrid>
      <w:tr w:rsidR="00F014DF" w:rsidRPr="00F014DF" w:rsidTr="00F014DF">
        <w:tc>
          <w:tcPr>
            <w:tcW w:w="3690" w:type="dxa"/>
            <w:shd w:val="clear" w:color="auto" w:fill="FFFFFF"/>
            <w:hideMark/>
          </w:tcPr>
          <w:p w:rsidR="00F014DF" w:rsidRPr="00F014DF" w:rsidRDefault="00861D71" w:rsidP="00861D71">
            <w:pPr>
              <w:tabs>
                <w:tab w:val="left" w:pos="1185"/>
                <w:tab w:val="left" w:pos="1470"/>
                <w:tab w:val="left" w:pos="9288"/>
              </w:tabs>
              <w:autoSpaceDN w:val="0"/>
              <w:snapToGrid w:val="0"/>
              <w:spacing w:after="0" w:line="240" w:lineRule="auto"/>
              <w:ind w:left="237" w:right="-3"/>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F014DF" w:rsidRPr="00F014DF">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Согласовано</w:t>
            </w:r>
          </w:p>
          <w:p w:rsidR="00F014DF" w:rsidRDefault="00861D71" w:rsidP="00861D71">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1D71">
              <w:rPr>
                <w:rFonts w:ascii="Times New Roman" w:eastAsia="Times New Roman" w:hAnsi="Times New Roman" w:cs="Times New Roman"/>
                <w:sz w:val="24"/>
                <w:szCs w:val="24"/>
                <w:lang w:eastAsia="ru-RU"/>
              </w:rPr>
              <w:t>Начальник  лагеря</w:t>
            </w:r>
          </w:p>
          <w:p w:rsidR="00861D71" w:rsidRPr="00861D71" w:rsidRDefault="00861D71" w:rsidP="00861D71">
            <w:pPr>
              <w:tabs>
                <w:tab w:val="left" w:pos="9288"/>
              </w:tabs>
              <w:autoSpaceDN w:val="0"/>
              <w:spacing w:after="0" w:line="240" w:lineRule="auto"/>
              <w:ind w:left="237" w:right="-3"/>
              <w:rPr>
                <w:rFonts w:ascii="Times New Roman" w:eastAsia="Times New Roman" w:hAnsi="Times New Roman" w:cs="Times New Roman"/>
                <w:sz w:val="24"/>
                <w:szCs w:val="24"/>
                <w:lang w:eastAsia="ru-RU"/>
              </w:rPr>
            </w:pPr>
          </w:p>
          <w:p w:rsidR="00861D71" w:rsidRDefault="00861D71" w:rsidP="00861D71">
            <w:pPr>
              <w:tabs>
                <w:tab w:val="left" w:pos="9288"/>
              </w:tabs>
              <w:autoSpaceDN w:val="0"/>
              <w:spacing w:after="0" w:line="240" w:lineRule="auto"/>
              <w:ind w:left="237" w:right="-3"/>
              <w:rPr>
                <w:rFonts w:ascii="Times New Roman" w:eastAsia="Times New Roman" w:hAnsi="Times New Roman" w:cs="Times New Roman"/>
                <w:sz w:val="24"/>
                <w:szCs w:val="24"/>
                <w:lang w:eastAsia="ru-RU"/>
              </w:rPr>
            </w:pPr>
            <w:r w:rsidRPr="00861D71">
              <w:rPr>
                <w:rFonts w:ascii="Times New Roman" w:eastAsia="Times New Roman" w:hAnsi="Times New Roman" w:cs="Times New Roman"/>
                <w:sz w:val="24"/>
                <w:szCs w:val="24"/>
                <w:lang w:eastAsia="ru-RU"/>
              </w:rPr>
              <w:t>__________ А.А.Магомедова</w:t>
            </w:r>
          </w:p>
          <w:p w:rsidR="00861D71" w:rsidRPr="00861D71" w:rsidRDefault="00861D71" w:rsidP="00861D71">
            <w:pPr>
              <w:tabs>
                <w:tab w:val="left" w:pos="9288"/>
              </w:tabs>
              <w:autoSpaceDN w:val="0"/>
              <w:spacing w:after="0" w:line="240" w:lineRule="auto"/>
              <w:ind w:left="237" w:right="-3"/>
              <w:rPr>
                <w:rFonts w:ascii="Times New Roman" w:eastAsia="Times New Roman" w:hAnsi="Times New Roman" w:cs="Times New Roman"/>
                <w:sz w:val="24"/>
                <w:szCs w:val="24"/>
                <w:lang w:eastAsia="ru-RU"/>
              </w:rPr>
            </w:pPr>
          </w:p>
          <w:p w:rsidR="00F014DF" w:rsidRPr="00861D71" w:rsidRDefault="00861D71" w:rsidP="00861D71">
            <w:pPr>
              <w:tabs>
                <w:tab w:val="left" w:pos="9288"/>
              </w:tabs>
              <w:autoSpaceDN w:val="0"/>
              <w:spacing w:after="0" w:line="240" w:lineRule="auto"/>
              <w:ind w:left="237" w:right="-3"/>
              <w:rPr>
                <w:rFonts w:ascii="Times New Roman" w:eastAsia="Times New Roman" w:hAnsi="Times New Roman" w:cs="Times New Roman"/>
                <w:sz w:val="20"/>
                <w:szCs w:val="20"/>
                <w:lang w:eastAsia="ru-RU"/>
              </w:rPr>
            </w:pPr>
            <w:r w:rsidRPr="00861D71">
              <w:rPr>
                <w:rFonts w:ascii="Times New Roman" w:eastAsia="Times New Roman" w:hAnsi="Times New Roman" w:cs="Times New Roman"/>
                <w:sz w:val="24"/>
                <w:szCs w:val="24"/>
                <w:lang w:eastAsia="ru-RU"/>
              </w:rPr>
              <w:t>«14» июня 2024 г.</w:t>
            </w:r>
          </w:p>
        </w:tc>
        <w:tc>
          <w:tcPr>
            <w:tcW w:w="3030" w:type="dxa"/>
            <w:shd w:val="clear" w:color="auto" w:fill="FFFFFF"/>
            <w:hideMark/>
          </w:tcPr>
          <w:p w:rsidR="00F014DF" w:rsidRPr="00861D71" w:rsidRDefault="00F014DF" w:rsidP="00F014DF">
            <w:pPr>
              <w:tabs>
                <w:tab w:val="left" w:pos="9288"/>
              </w:tabs>
              <w:autoSpaceDN w:val="0"/>
              <w:spacing w:after="0" w:line="240" w:lineRule="auto"/>
              <w:ind w:left="-1038" w:right="-3"/>
              <w:jc w:val="center"/>
              <w:rPr>
                <w:rFonts w:ascii="Times New Roman" w:eastAsia="Times New Roman" w:hAnsi="Times New Roman" w:cs="Times New Roman"/>
                <w:lang w:eastAsia="ru-RU"/>
              </w:rPr>
            </w:pPr>
            <w:r w:rsidRPr="00861D71">
              <w:rPr>
                <w:rFonts w:ascii="Times New Roman" w:eastAsia="Times New Roman" w:hAnsi="Times New Roman" w:cs="Times New Roman"/>
                <w:lang w:eastAsia="ru-RU"/>
              </w:rPr>
              <w:t xml:space="preserve"> </w:t>
            </w:r>
          </w:p>
        </w:tc>
        <w:tc>
          <w:tcPr>
            <w:tcW w:w="2744" w:type="dxa"/>
            <w:hideMark/>
          </w:tcPr>
          <w:p w:rsidR="00F014DF" w:rsidRPr="00F014DF" w:rsidRDefault="00F014DF" w:rsidP="00F014DF">
            <w:pPr>
              <w:tabs>
                <w:tab w:val="left" w:pos="9288"/>
              </w:tabs>
              <w:autoSpaceDN w:val="0"/>
              <w:snapToGrid w:val="0"/>
              <w:spacing w:after="0" w:line="240" w:lineRule="auto"/>
              <w:rPr>
                <w:rFonts w:ascii="Times New Roman" w:eastAsia="Times New Roman" w:hAnsi="Times New Roman" w:cs="Times New Roman"/>
                <w:b/>
                <w:lang w:eastAsia="ru-RU"/>
              </w:rPr>
            </w:pPr>
            <w:r w:rsidRPr="00F014DF">
              <w:rPr>
                <w:rFonts w:ascii="Times New Roman" w:eastAsia="Times New Roman" w:hAnsi="Times New Roman" w:cs="Times New Roman"/>
                <w:b/>
                <w:lang w:eastAsia="ru-RU"/>
              </w:rPr>
              <w:t xml:space="preserve"> УТВЕРЖДАЮ</w:t>
            </w:r>
          </w:p>
          <w:p w:rsidR="00F014DF" w:rsidRDefault="00861D71" w:rsidP="00F014DF">
            <w:pPr>
              <w:tabs>
                <w:tab w:val="left" w:pos="9288"/>
              </w:tabs>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МКОУ «СОШ№9</w:t>
            </w:r>
            <w:r w:rsidR="00F014DF" w:rsidRPr="00F014DF">
              <w:rPr>
                <w:rFonts w:ascii="Times New Roman" w:eastAsia="Times New Roman" w:hAnsi="Times New Roman" w:cs="Times New Roman"/>
                <w:sz w:val="20"/>
                <w:szCs w:val="20"/>
                <w:lang w:eastAsia="ru-RU"/>
              </w:rPr>
              <w:t>»</w:t>
            </w:r>
          </w:p>
          <w:p w:rsidR="00861D71" w:rsidRPr="00F014DF" w:rsidRDefault="00861D71" w:rsidP="00F014DF">
            <w:pPr>
              <w:tabs>
                <w:tab w:val="left" w:pos="9288"/>
              </w:tabs>
              <w:autoSpaceDN w:val="0"/>
              <w:spacing w:after="0" w:line="240" w:lineRule="auto"/>
              <w:rPr>
                <w:rFonts w:ascii="Times New Roman" w:eastAsia="Times New Roman" w:hAnsi="Times New Roman" w:cs="Times New Roman"/>
                <w:sz w:val="20"/>
                <w:szCs w:val="20"/>
                <w:lang w:eastAsia="ru-RU"/>
              </w:rPr>
            </w:pPr>
          </w:p>
          <w:p w:rsidR="00F014DF" w:rsidRDefault="00861D71" w:rsidP="00F014DF">
            <w:pPr>
              <w:tabs>
                <w:tab w:val="left" w:pos="9288"/>
              </w:tabs>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 Н.В.Лысенко</w:t>
            </w:r>
          </w:p>
          <w:p w:rsidR="00F9403C" w:rsidRPr="00F9403C" w:rsidRDefault="00F9403C" w:rsidP="00F014DF">
            <w:pPr>
              <w:tabs>
                <w:tab w:val="left" w:pos="9288"/>
              </w:tabs>
              <w:autoSpaceDN w:val="0"/>
              <w:spacing w:after="0" w:line="240" w:lineRule="auto"/>
              <w:rPr>
                <w:rFonts w:ascii="Times New Roman" w:eastAsia="Times New Roman" w:hAnsi="Times New Roman" w:cs="Times New Roman"/>
                <w:sz w:val="20"/>
                <w:szCs w:val="20"/>
                <w:lang w:eastAsia="ru-RU"/>
              </w:rPr>
            </w:pPr>
          </w:p>
          <w:p w:rsidR="00F014DF" w:rsidRPr="00F014DF" w:rsidRDefault="00861D71" w:rsidP="00F014DF">
            <w:pPr>
              <w:tabs>
                <w:tab w:val="left" w:pos="9288"/>
              </w:tabs>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июня </w:t>
            </w:r>
            <w:r w:rsidR="00F014DF" w:rsidRPr="00F014DF">
              <w:rPr>
                <w:rFonts w:ascii="Times New Roman" w:eastAsia="Times New Roman" w:hAnsi="Times New Roman" w:cs="Times New Roman"/>
                <w:lang w:eastAsia="ru-RU"/>
              </w:rPr>
              <w:t>202</w:t>
            </w:r>
            <w:r>
              <w:rPr>
                <w:rFonts w:ascii="Times New Roman" w:eastAsia="Times New Roman" w:hAnsi="Times New Roman" w:cs="Times New Roman"/>
                <w:lang w:eastAsia="ru-RU"/>
              </w:rPr>
              <w:t>4г.</w:t>
            </w:r>
          </w:p>
        </w:tc>
      </w:tr>
    </w:tbl>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tabs>
          <w:tab w:val="left" w:pos="9288"/>
        </w:tabs>
        <w:autoSpaceDN w:val="0"/>
        <w:spacing w:after="0" w:line="240" w:lineRule="auto"/>
        <w:ind w:left="360"/>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4"/>
          <w:szCs w:val="24"/>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171E91" w:rsidRDefault="00F014DF" w:rsidP="00171E91">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lang w:eastAsia="ru-RU"/>
        </w:rPr>
        <w:t xml:space="preserve"> </w:t>
      </w: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дневного  </w:t>
      </w:r>
      <w:r w:rsidRPr="00F014DF">
        <w:rPr>
          <w:rFonts w:ascii="Times New Roman" w:eastAsia="Times New Roman" w:hAnsi="Times New Roman" w:cs="Times New Roman"/>
          <w:b/>
          <w:spacing w:val="-87"/>
          <w:sz w:val="36"/>
          <w:szCs w:val="24"/>
          <w:lang w:eastAsia="ru-RU"/>
        </w:rPr>
        <w:t xml:space="preserve"> </w:t>
      </w:r>
      <w:r w:rsidRPr="00F014DF">
        <w:rPr>
          <w:rFonts w:ascii="Times New Roman" w:eastAsia="Times New Roman" w:hAnsi="Times New Roman" w:cs="Times New Roman"/>
          <w:b/>
          <w:sz w:val="36"/>
          <w:szCs w:val="24"/>
          <w:lang w:eastAsia="ru-RU"/>
        </w:rPr>
        <w:t>пребывания</w:t>
      </w:r>
      <w:r w:rsidRPr="00F014DF">
        <w:rPr>
          <w:rFonts w:ascii="Times New Roman" w:eastAsia="Times New Roman" w:hAnsi="Times New Roman" w:cs="Times New Roman"/>
          <w:b/>
          <w:spacing w:val="-4"/>
          <w:sz w:val="36"/>
          <w:szCs w:val="24"/>
          <w:lang w:eastAsia="ru-RU"/>
        </w:rPr>
        <w:t xml:space="preserve"> </w:t>
      </w:r>
      <w:r w:rsidRPr="00F014DF">
        <w:rPr>
          <w:rFonts w:ascii="Times New Roman" w:eastAsia="Times New Roman" w:hAnsi="Times New Roman" w:cs="Times New Roman"/>
          <w:b/>
          <w:sz w:val="36"/>
          <w:szCs w:val="24"/>
          <w:lang w:eastAsia="ru-RU"/>
        </w:rPr>
        <w:t>детей</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w:t>
      </w:r>
      <w:r w:rsidR="00861D71">
        <w:rPr>
          <w:rFonts w:ascii="Times New Roman" w:eastAsia="Times New Roman" w:hAnsi="Times New Roman" w:cs="Times New Roman"/>
          <w:b/>
          <w:sz w:val="36"/>
          <w:szCs w:val="24"/>
          <w:lang w:eastAsia="ru-RU"/>
        </w:rPr>
        <w:t>Солнышко</w:t>
      </w:r>
      <w:r w:rsidRPr="00F014DF">
        <w:rPr>
          <w:rFonts w:ascii="Times New Roman" w:eastAsia="Times New Roman" w:hAnsi="Times New Roman" w:cs="Times New Roman"/>
          <w:b/>
          <w:sz w:val="36"/>
          <w:szCs w:val="24"/>
          <w:lang w:eastAsia="ru-RU"/>
        </w:rPr>
        <w:t>»</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171E91" w:rsidP="00F014DF">
      <w:pPr>
        <w:autoSpaceDN w:val="0"/>
        <w:spacing w:after="0" w:line="240" w:lineRule="auto"/>
        <w:jc w:val="center"/>
        <w:rPr>
          <w:rFonts w:ascii="Times New Roman" w:eastAsia="Times New Roman" w:hAnsi="Times New Roman" w:cs="Times New Roman"/>
          <w:sz w:val="28"/>
          <w:szCs w:val="28"/>
          <w:lang w:eastAsia="ru-RU"/>
        </w:rPr>
      </w:pPr>
      <w:r w:rsidRPr="00171E91">
        <w:rPr>
          <w:rFonts w:ascii="Times New Roman" w:eastAsia="Times New Roman" w:hAnsi="Times New Roman" w:cs="Times New Roman"/>
          <w:noProof/>
          <w:sz w:val="28"/>
          <w:szCs w:val="28"/>
          <w:lang w:eastAsia="ru-RU"/>
        </w:rPr>
        <w:drawing>
          <wp:inline distT="0" distB="0" distL="0" distR="0">
            <wp:extent cx="2895600" cy="1123084"/>
            <wp:effectExtent l="19050" t="0" r="0" b="0"/>
            <wp:docPr id="2" name="Рисунок 1" descr="https://pic.rutubelist.ru/video/b5/89/b589161039aa0108afc2bc98285bfd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rutubelist.ru/video/b5/89/b589161039aa0108afc2bc98285bfd5c.png"/>
                    <pic:cNvPicPr>
                      <a:picLocks noChangeAspect="1" noChangeArrowheads="1"/>
                    </pic:cNvPicPr>
                  </pic:nvPicPr>
                  <pic:blipFill>
                    <a:blip r:embed="rId8" cstate="print"/>
                    <a:srcRect/>
                    <a:stretch>
                      <a:fillRect/>
                    </a:stretch>
                  </pic:blipFill>
                  <pic:spPr bwMode="auto">
                    <a:xfrm>
                      <a:off x="0" y="0"/>
                      <a:ext cx="2894538" cy="1122672"/>
                    </a:xfrm>
                    <a:prstGeom prst="rect">
                      <a:avLst/>
                    </a:prstGeom>
                    <a:noFill/>
                    <a:ln w="9525">
                      <a:noFill/>
                      <a:miter lim="800000"/>
                      <a:headEnd/>
                      <a:tailEnd/>
                    </a:ln>
                  </pic:spPr>
                </pic:pic>
              </a:graphicData>
            </a:graphic>
          </wp:inline>
        </w:drawing>
      </w:r>
    </w:p>
    <w:p w:rsidR="00ED350A"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Составитель</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r w:rsidR="00861D71">
        <w:rPr>
          <w:rFonts w:ascii="Times New Roman" w:eastAsia="Times New Roman" w:hAnsi="Times New Roman" w:cs="Times New Roman"/>
          <w:sz w:val="28"/>
          <w:szCs w:val="28"/>
          <w:lang w:eastAsia="ru-RU"/>
        </w:rPr>
        <w:t>Магомедова А.А.</w:t>
      </w:r>
      <w:r w:rsidRPr="00F014DF">
        <w:rPr>
          <w:rFonts w:ascii="Times New Roman" w:eastAsia="Times New Roman" w:hAnsi="Times New Roman" w:cs="Times New Roman"/>
          <w:sz w:val="28"/>
          <w:szCs w:val="28"/>
          <w:lang w:eastAsia="ru-RU"/>
        </w:rPr>
        <w:t>, начальник лагеря</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w:t>
      </w: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861D71" w:rsidP="00171E91">
      <w:pPr>
        <w:widowControl w:val="0"/>
        <w:autoSpaceDE w:val="0"/>
        <w:autoSpaceDN w:val="0"/>
        <w:spacing w:after="0" w:line="240" w:lineRule="auto"/>
        <w:jc w:val="center"/>
        <w:rPr>
          <w:rFonts w:ascii="Times New Roman" w:eastAsia="Times New Roman" w:hAnsi="Times New Roman" w:cs="Times New Roman"/>
          <w:sz w:val="17"/>
        </w:rPr>
        <w:sectPr w:rsidR="00F014DF" w:rsidRPr="00F014DF">
          <w:footerReference w:type="default" r:id="rId9"/>
          <w:pgSz w:w="11910" w:h="16840"/>
          <w:pgMar w:top="1580" w:right="620" w:bottom="280" w:left="1480" w:header="720" w:footer="720" w:gutter="0"/>
          <w:cols w:space="720"/>
        </w:sectPr>
      </w:pPr>
      <w:r>
        <w:rPr>
          <w:rFonts w:ascii="Times New Roman" w:eastAsia="Times New Roman" w:hAnsi="Times New Roman" w:cs="Times New Roman"/>
          <w:sz w:val="28"/>
          <w:szCs w:val="28"/>
          <w:lang w:eastAsia="ru-RU"/>
        </w:rPr>
        <w:t xml:space="preserve"> 2024</w:t>
      </w:r>
      <w:r w:rsidR="00F014DF" w:rsidRPr="00F014DF">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w:t>
      </w:r>
      <w:r w:rsidR="00171E91">
        <w:rPr>
          <w:rFonts w:ascii="Times New Roman" w:eastAsia="Times New Roman" w:hAnsi="Times New Roman" w:cs="Times New Roman"/>
          <w:sz w:val="28"/>
          <w:szCs w:val="28"/>
          <w:lang w:eastAsia="ru-RU"/>
        </w:rPr>
        <w:t>д</w:t>
      </w: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0" w:name="_Toc134096567"/>
    </w:p>
    <w:p w:rsidR="00F014DF" w:rsidRPr="00132058" w:rsidRDefault="00132058" w:rsidP="00132058">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F014DF" w:rsidP="00132058">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1" w:name="программы_пришкольного_лагеря_с_дневным_"/>
      <w:bookmarkEnd w:id="1"/>
      <w:r w:rsidRPr="00132058">
        <w:rPr>
          <w:rFonts w:ascii="Times New Roman" w:eastAsia="Times New Roman" w:hAnsi="Times New Roman" w:cs="Times New Roman"/>
          <w:b/>
          <w:sz w:val="28"/>
          <w:szCs w:val="28"/>
          <w:lang w:eastAsia="ru-RU"/>
        </w:rPr>
        <w:t>программы</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pacing w:val="-5"/>
          <w:sz w:val="28"/>
          <w:szCs w:val="28"/>
          <w:lang w:eastAsia="ru-RU"/>
        </w:rPr>
        <w:t>лагеря</w:t>
      </w:r>
      <w:r w:rsidRPr="00132058">
        <w:rPr>
          <w:rFonts w:ascii="Times New Roman" w:eastAsia="Times New Roman" w:hAnsi="Times New Roman" w:cs="Times New Roman"/>
          <w:b/>
          <w:spacing w:val="-8"/>
          <w:sz w:val="28"/>
          <w:szCs w:val="28"/>
          <w:lang w:eastAsia="ru-RU"/>
        </w:rPr>
        <w:t xml:space="preserve"> </w:t>
      </w:r>
      <w:r w:rsidRPr="00132058">
        <w:rPr>
          <w:rFonts w:ascii="Times New Roman" w:eastAsia="Times New Roman" w:hAnsi="Times New Roman" w:cs="Times New Roman"/>
          <w:b/>
          <w:sz w:val="28"/>
          <w:szCs w:val="28"/>
          <w:lang w:eastAsia="ru-RU"/>
        </w:rPr>
        <w:t>дневного</w:t>
      </w:r>
      <w:r w:rsidRPr="00132058">
        <w:rPr>
          <w:rFonts w:ascii="Times New Roman" w:eastAsia="Times New Roman" w:hAnsi="Times New Roman" w:cs="Times New Roman"/>
          <w:b/>
          <w:spacing w:val="-7"/>
          <w:sz w:val="28"/>
          <w:szCs w:val="28"/>
          <w:lang w:eastAsia="ru-RU"/>
        </w:rPr>
        <w:t xml:space="preserve"> </w:t>
      </w:r>
      <w:r w:rsidRPr="00132058">
        <w:rPr>
          <w:rFonts w:ascii="Times New Roman" w:eastAsia="Times New Roman" w:hAnsi="Times New Roman" w:cs="Times New Roman"/>
          <w:b/>
          <w:sz w:val="28"/>
          <w:szCs w:val="28"/>
          <w:lang w:eastAsia="ru-RU"/>
        </w:rPr>
        <w:t>пребывания</w:t>
      </w:r>
      <w:r w:rsidRPr="00132058">
        <w:rPr>
          <w:rFonts w:ascii="Times New Roman" w:eastAsia="Times New Roman" w:hAnsi="Times New Roman" w:cs="Times New Roman"/>
          <w:b/>
          <w:spacing w:val="-2"/>
          <w:sz w:val="28"/>
          <w:szCs w:val="28"/>
          <w:lang w:eastAsia="ru-RU"/>
        </w:rPr>
        <w:t xml:space="preserve"> </w:t>
      </w:r>
      <w:r w:rsidRPr="00132058">
        <w:rPr>
          <w:rFonts w:ascii="Times New Roman" w:eastAsia="Times New Roman" w:hAnsi="Times New Roman" w:cs="Times New Roman"/>
          <w:b/>
          <w:sz w:val="28"/>
          <w:szCs w:val="28"/>
          <w:lang w:eastAsia="ru-RU"/>
        </w:rPr>
        <w:t>детей</w:t>
      </w:r>
    </w:p>
    <w:p w:rsidR="00F014DF" w:rsidRPr="00132058" w:rsidRDefault="00F014DF" w:rsidP="00132058">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2" w:name="«С_чего__начинается_Родина…»"/>
      <w:bookmarkEnd w:id="2"/>
      <w:r w:rsidRPr="00132058">
        <w:rPr>
          <w:rFonts w:ascii="Times New Roman" w:eastAsia="Times New Roman" w:hAnsi="Times New Roman" w:cs="Times New Roman"/>
          <w:b/>
          <w:bCs/>
          <w:kern w:val="32"/>
          <w:sz w:val="28"/>
          <w:szCs w:val="28"/>
          <w:lang w:eastAsia="ru-RU"/>
        </w:rPr>
        <w:t>«</w:t>
      </w:r>
      <w:r w:rsidR="00171E91">
        <w:rPr>
          <w:rFonts w:ascii="Times New Roman" w:eastAsia="Times New Roman" w:hAnsi="Times New Roman" w:cs="Times New Roman"/>
          <w:b/>
          <w:bCs/>
          <w:kern w:val="32"/>
          <w:sz w:val="28"/>
          <w:szCs w:val="28"/>
          <w:lang w:eastAsia="ru-RU"/>
        </w:rPr>
        <w:t>Солнышко</w:t>
      </w:r>
      <w:r w:rsidRPr="00132058">
        <w:rPr>
          <w:rFonts w:ascii="Times New Roman" w:eastAsia="Times New Roman" w:hAnsi="Times New Roman" w:cs="Times New Roman"/>
          <w:b/>
          <w:bCs/>
          <w:kern w:val="32"/>
          <w:sz w:val="28"/>
          <w:szCs w:val="28"/>
          <w:lang w:eastAsia="ru-RU"/>
        </w:rPr>
        <w:t>»</w:t>
      </w:r>
    </w:p>
    <w:p w:rsidR="00F014DF" w:rsidRPr="00132058" w:rsidRDefault="00171E91" w:rsidP="00132058">
      <w:pPr>
        <w:keepNext/>
        <w:autoSpaceDN w:val="0"/>
        <w:spacing w:before="3" w:after="60" w:line="240" w:lineRule="auto"/>
        <w:ind w:left="4046" w:right="3615"/>
        <w:jc w:val="center"/>
        <w:outlineLvl w:val="0"/>
        <w:rPr>
          <w:rFonts w:ascii="Times New Roman" w:eastAsia="Times New Roman" w:hAnsi="Times New Roman" w:cs="Times New Roman"/>
          <w:b/>
          <w:bCs/>
          <w:spacing w:val="-4"/>
          <w:kern w:val="32"/>
          <w:sz w:val="28"/>
          <w:szCs w:val="28"/>
          <w:lang w:eastAsia="ru-RU"/>
        </w:rPr>
      </w:pPr>
      <w:r>
        <w:rPr>
          <w:rFonts w:ascii="Times New Roman" w:eastAsia="Times New Roman" w:hAnsi="Times New Roman" w:cs="Times New Roman"/>
          <w:b/>
          <w:bCs/>
          <w:kern w:val="32"/>
          <w:sz w:val="28"/>
          <w:szCs w:val="28"/>
          <w:lang w:eastAsia="ru-RU"/>
        </w:rPr>
        <w:t>МКОУ «СОШ № 9</w:t>
      </w:r>
      <w:r w:rsidR="00F014DF" w:rsidRPr="00132058">
        <w:rPr>
          <w:rFonts w:ascii="Times New Roman" w:eastAsia="Times New Roman" w:hAnsi="Times New Roman" w:cs="Times New Roman"/>
          <w:b/>
          <w:bCs/>
          <w:kern w:val="32"/>
          <w:sz w:val="28"/>
          <w:szCs w:val="28"/>
          <w:lang w:eastAsia="ru-RU"/>
        </w:rPr>
        <w:t>»</w:t>
      </w:r>
    </w:p>
    <w:p w:rsidR="00F014DF" w:rsidRPr="00132058" w:rsidRDefault="00F014DF" w:rsidP="00132058">
      <w:pPr>
        <w:autoSpaceDN w:val="0"/>
        <w:spacing w:after="0" w:line="317" w:lineRule="exact"/>
        <w:ind w:left="1314" w:right="1164"/>
        <w:jc w:val="center"/>
        <w:rPr>
          <w:rFonts w:ascii="Times New Roman" w:eastAsia="Times New Roman" w:hAnsi="Times New Roman" w:cs="Times New Roman"/>
          <w:b/>
          <w:sz w:val="28"/>
          <w:szCs w:val="28"/>
          <w:lang w:eastAsia="ru-RU"/>
        </w:rPr>
      </w:pPr>
      <w:r w:rsidRPr="00132058">
        <w:rPr>
          <w:rFonts w:ascii="Times New Roman" w:eastAsia="Times New Roman" w:hAnsi="Times New Roman" w:cs="Times New Roman"/>
          <w:b/>
          <w:sz w:val="28"/>
          <w:szCs w:val="28"/>
          <w:lang w:eastAsia="ru-RU"/>
        </w:rPr>
        <w:t>202</w:t>
      </w:r>
      <w:r w:rsidR="00171E91">
        <w:rPr>
          <w:rFonts w:ascii="Times New Roman" w:eastAsia="Times New Roman" w:hAnsi="Times New Roman" w:cs="Times New Roman"/>
          <w:b/>
          <w:sz w:val="28"/>
          <w:szCs w:val="28"/>
          <w:lang w:eastAsia="ru-RU"/>
        </w:rPr>
        <w:t>4</w:t>
      </w:r>
      <w:r w:rsidRPr="00132058">
        <w:rPr>
          <w:rFonts w:ascii="Times New Roman" w:eastAsia="Times New Roman" w:hAnsi="Times New Roman" w:cs="Times New Roman"/>
          <w:b/>
          <w:spacing w:val="-3"/>
          <w:sz w:val="28"/>
          <w:szCs w:val="28"/>
          <w:lang w:eastAsia="ru-RU"/>
        </w:rPr>
        <w:t xml:space="preserve"> </w:t>
      </w:r>
      <w:r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before="1" w:after="0" w:line="240" w:lineRule="auto"/>
              <w:ind w:right="117"/>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00F014DF" w:rsidRPr="00132058">
              <w:rPr>
                <w:rFonts w:ascii="Times New Roman" w:eastAsia="Calibri" w:hAnsi="Times New Roman" w:cs="Times New Roman"/>
                <w:sz w:val="24"/>
                <w:szCs w:val="24"/>
                <w:lang w:val="en-US"/>
              </w:rPr>
              <w:t>Полное</w:t>
            </w:r>
            <w:r w:rsidR="00F014DF" w:rsidRPr="00132058">
              <w:rPr>
                <w:rFonts w:ascii="Times New Roman" w:eastAsia="Calibri" w:hAnsi="Times New Roman" w:cs="Times New Roman"/>
                <w:spacing w:val="-18"/>
                <w:sz w:val="24"/>
                <w:szCs w:val="24"/>
                <w:lang w:val="en-US"/>
              </w:rPr>
              <w:t xml:space="preserve"> </w:t>
            </w:r>
            <w:r w:rsidR="00F014DF" w:rsidRPr="00132058">
              <w:rPr>
                <w:rFonts w:ascii="Times New Roman" w:eastAsia="Calibri" w:hAnsi="Times New Roman" w:cs="Times New Roman"/>
                <w:sz w:val="24"/>
                <w:szCs w:val="24"/>
                <w:lang w:val="en-US"/>
              </w:rPr>
              <w:t>название</w:t>
            </w:r>
            <w:r w:rsidR="00F014DF" w:rsidRPr="00132058">
              <w:rPr>
                <w:rFonts w:ascii="Times New Roman" w:eastAsia="Calibri" w:hAnsi="Times New Roman" w:cs="Times New Roman"/>
                <w:spacing w:val="-67"/>
                <w:sz w:val="24"/>
                <w:szCs w:val="24"/>
                <w:lang w:val="en-US"/>
              </w:rPr>
              <w:t xml:space="preserve"> </w:t>
            </w:r>
            <w:r w:rsidR="00F014DF" w:rsidRPr="00132058">
              <w:rPr>
                <w:rFonts w:ascii="Times New Roman" w:eastAsia="Calibri"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171E91" w:rsidP="00DE0656">
            <w:pPr>
              <w:widowControl w:val="0"/>
              <w:autoSpaceDE w:val="0"/>
              <w:autoSpaceDN w:val="0"/>
              <w:spacing w:after="0" w:line="240" w:lineRule="auto"/>
              <w:ind w:left="110" w:right="92"/>
              <w:rPr>
                <w:rFonts w:ascii="Times New Roman" w:eastAsia="Calibri" w:hAnsi="Times New Roman" w:cs="Times New Roman"/>
                <w:sz w:val="24"/>
                <w:szCs w:val="24"/>
              </w:rPr>
            </w:pPr>
            <w:r>
              <w:rPr>
                <w:rFonts w:ascii="Times New Roman" w:eastAsia="Calibri" w:hAnsi="Times New Roman" w:cs="Times New Roman"/>
                <w:sz w:val="24"/>
                <w:szCs w:val="24"/>
              </w:rPr>
              <w:t>Программа летнего</w:t>
            </w:r>
            <w:r w:rsidR="00F014DF" w:rsidRPr="00132058">
              <w:rPr>
                <w:rFonts w:ascii="Times New Roman" w:eastAsia="Calibri" w:hAnsi="Times New Roman" w:cs="Times New Roman"/>
                <w:sz w:val="24"/>
                <w:szCs w:val="24"/>
              </w:rPr>
              <w:t xml:space="preserve"> оздоро</w:t>
            </w:r>
            <w:r w:rsidR="00DE0656">
              <w:rPr>
                <w:rFonts w:ascii="Times New Roman" w:eastAsia="Calibri" w:hAnsi="Times New Roman" w:cs="Times New Roman"/>
                <w:sz w:val="24"/>
                <w:szCs w:val="24"/>
              </w:rPr>
              <w:t>вительного</w:t>
            </w:r>
            <w:r w:rsidR="00F014DF" w:rsidRPr="00132058">
              <w:rPr>
                <w:rFonts w:ascii="Times New Roman" w:eastAsia="Calibri" w:hAnsi="Times New Roman" w:cs="Times New Roman"/>
                <w:spacing w:val="1"/>
                <w:sz w:val="24"/>
                <w:szCs w:val="24"/>
              </w:rPr>
              <w:t xml:space="preserve">  </w:t>
            </w:r>
            <w:r w:rsidR="00F014DF" w:rsidRPr="00132058">
              <w:rPr>
                <w:rFonts w:ascii="Times New Roman" w:eastAsia="Calibri" w:hAnsi="Times New Roman" w:cs="Times New Roman"/>
                <w:sz w:val="24"/>
                <w:szCs w:val="24"/>
              </w:rPr>
              <w:t>лагеря</w:t>
            </w:r>
            <w:r w:rsidR="00DE0656">
              <w:rPr>
                <w:rFonts w:ascii="Times New Roman" w:eastAsia="Calibri" w:hAnsi="Times New Roman" w:cs="Times New Roman"/>
                <w:sz w:val="24"/>
                <w:szCs w:val="24"/>
              </w:rPr>
              <w:t xml:space="preserve"> «Солнышко» с</w:t>
            </w:r>
            <w:r w:rsidR="00F014DF" w:rsidRPr="00132058">
              <w:rPr>
                <w:rFonts w:ascii="Times New Roman" w:eastAsia="Calibri" w:hAnsi="Times New Roman" w:cs="Times New Roman"/>
                <w:spacing w:val="1"/>
                <w:sz w:val="24"/>
                <w:szCs w:val="24"/>
              </w:rPr>
              <w:t xml:space="preserve"> </w:t>
            </w:r>
            <w:r w:rsidR="00DE0656">
              <w:rPr>
                <w:rFonts w:ascii="Times New Roman" w:eastAsia="Calibri" w:hAnsi="Times New Roman" w:cs="Times New Roman"/>
                <w:sz w:val="24"/>
                <w:szCs w:val="24"/>
              </w:rPr>
              <w:t>дневным</w:t>
            </w:r>
            <w:r w:rsidR="00F014DF" w:rsidRPr="00132058">
              <w:rPr>
                <w:rFonts w:ascii="Times New Roman" w:eastAsia="Calibri" w:hAnsi="Times New Roman" w:cs="Times New Roman"/>
                <w:sz w:val="24"/>
                <w:szCs w:val="24"/>
              </w:rPr>
              <w:t xml:space="preserve"> пребывани</w:t>
            </w:r>
            <w:r w:rsidR="00DE0656">
              <w:rPr>
                <w:rFonts w:ascii="Times New Roman" w:eastAsia="Calibri" w:hAnsi="Times New Roman" w:cs="Times New Roman"/>
                <w:sz w:val="24"/>
                <w:szCs w:val="24"/>
              </w:rPr>
              <w:t>ем детей «Орлята России» на базе</w:t>
            </w:r>
            <w:r w:rsidR="00F014DF" w:rsidRPr="00132058">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МК</w:t>
            </w:r>
            <w:r w:rsidR="00F014DF" w:rsidRPr="00132058">
              <w:rPr>
                <w:rFonts w:ascii="Times New Roman" w:eastAsia="Calibri" w:hAnsi="Times New Roman" w:cs="Times New Roman"/>
                <w:sz w:val="24"/>
                <w:szCs w:val="24"/>
              </w:rPr>
              <w:t>ОУ</w:t>
            </w:r>
            <w:r w:rsidR="00F014DF" w:rsidRPr="00132058">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СОШ № 9</w:t>
            </w:r>
            <w:r w:rsidR="00F014DF" w:rsidRPr="00132058">
              <w:rPr>
                <w:rFonts w:ascii="Times New Roman" w:eastAsia="Calibri" w:hAnsi="Times New Roman" w:cs="Times New Roman"/>
                <w:sz w:val="24"/>
                <w:szCs w:val="24"/>
              </w:rPr>
              <w:t>»</w:t>
            </w:r>
            <w:r w:rsidR="00F014DF" w:rsidRPr="00132058">
              <w:rPr>
                <w:rFonts w:ascii="Times New Roman" w:eastAsia="Calibri" w:hAnsi="Times New Roman" w:cs="Times New Roman"/>
                <w:spacing w:val="1"/>
                <w:sz w:val="24"/>
                <w:szCs w:val="24"/>
              </w:rPr>
              <w:t xml:space="preserve"> </w:t>
            </w:r>
            <w:r w:rsidR="00F014DF" w:rsidRPr="00132058">
              <w:rPr>
                <w:rFonts w:ascii="Times New Roman" w:eastAsia="Calibri" w:hAnsi="Times New Roman" w:cs="Times New Roman"/>
                <w:sz w:val="24"/>
                <w:szCs w:val="24"/>
              </w:rPr>
              <w:t xml:space="preserve"> </w:t>
            </w:r>
          </w:p>
        </w:tc>
      </w:tr>
      <w:tr w:rsidR="00F014DF" w:rsidRPr="00132058"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Calibri" w:hAnsi="Times New Roman" w:cs="Times New Roman"/>
                <w:b/>
                <w:sz w:val="24"/>
                <w:szCs w:val="24"/>
              </w:rPr>
            </w:pPr>
          </w:p>
          <w:p w:rsidR="00F014DF" w:rsidRPr="00171E91" w:rsidRDefault="00132058" w:rsidP="00132058">
            <w:pPr>
              <w:widowControl w:val="0"/>
              <w:autoSpaceDE w:val="0"/>
              <w:autoSpaceDN w:val="0"/>
              <w:spacing w:after="0" w:line="240" w:lineRule="auto"/>
              <w:ind w:right="81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14DF" w:rsidRPr="00171E91">
              <w:rPr>
                <w:rFonts w:ascii="Times New Roman" w:eastAsia="Calibri" w:hAnsi="Times New Roman" w:cs="Times New Roman"/>
                <w:sz w:val="24"/>
                <w:szCs w:val="24"/>
              </w:rPr>
              <w:t>Авторы</w:t>
            </w:r>
            <w:r w:rsidR="00F014DF" w:rsidRPr="00171E91">
              <w:rPr>
                <w:rFonts w:ascii="Times New Roman" w:eastAsia="Calibri" w:hAnsi="Times New Roman" w:cs="Times New Roman"/>
                <w:spacing w:val="1"/>
                <w:sz w:val="24"/>
                <w:szCs w:val="24"/>
              </w:rPr>
              <w:t xml:space="preserve"> </w:t>
            </w:r>
            <w:r w:rsidR="00F014DF" w:rsidRPr="00171E91">
              <w:rPr>
                <w:rFonts w:ascii="Times New Roman" w:eastAsia="Calibri" w:hAnsi="Times New Roman" w:cs="Times New Roman"/>
                <w:spacing w:val="-1"/>
                <w:sz w:val="24"/>
                <w:szCs w:val="24"/>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DE0656" w:rsidP="00132058">
            <w:pPr>
              <w:widowControl w:val="0"/>
              <w:autoSpaceDE w:val="0"/>
              <w:autoSpaceDN w:val="0"/>
              <w:spacing w:before="116" w:after="0" w:line="240" w:lineRule="auto"/>
              <w:ind w:left="110" w:right="853"/>
              <w:rPr>
                <w:rFonts w:ascii="Times New Roman" w:eastAsia="Calibri" w:hAnsi="Times New Roman" w:cs="Times New Roman"/>
                <w:sz w:val="24"/>
                <w:szCs w:val="24"/>
              </w:rPr>
            </w:pPr>
            <w:r>
              <w:rPr>
                <w:rFonts w:ascii="Times New Roman" w:eastAsia="Calibri" w:hAnsi="Times New Roman" w:cs="Times New Roman"/>
                <w:sz w:val="24"/>
                <w:szCs w:val="24"/>
              </w:rPr>
              <w:t>Магомедова Аминат Абдулагаджиевна</w:t>
            </w:r>
            <w:r w:rsidR="00F014DF" w:rsidRPr="00132058">
              <w:rPr>
                <w:rFonts w:ascii="Times New Roman" w:eastAsia="Calibri" w:hAnsi="Times New Roman" w:cs="Times New Roman"/>
                <w:sz w:val="24"/>
                <w:szCs w:val="24"/>
              </w:rPr>
              <w:t>, начальн</w:t>
            </w:r>
            <w:r>
              <w:rPr>
                <w:rFonts w:ascii="Times New Roman" w:eastAsia="Calibri" w:hAnsi="Times New Roman" w:cs="Times New Roman"/>
                <w:sz w:val="24"/>
                <w:szCs w:val="24"/>
              </w:rPr>
              <w:t xml:space="preserve">ик лагеря дневного пребывания МКОУ «СОШ № 9» </w:t>
            </w:r>
          </w:p>
          <w:p w:rsidR="00F014DF" w:rsidRPr="00132058" w:rsidRDefault="00F014DF" w:rsidP="00132058">
            <w:pPr>
              <w:widowControl w:val="0"/>
              <w:autoSpaceDE w:val="0"/>
              <w:autoSpaceDN w:val="0"/>
              <w:spacing w:before="116" w:after="0" w:line="240" w:lineRule="auto"/>
              <w:ind w:right="853"/>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w:t>
            </w: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5" w:right="535"/>
              <w:rPr>
                <w:rFonts w:ascii="Times New Roman" w:eastAsia="Calibri" w:hAnsi="Times New Roman" w:cs="Times New Roman"/>
                <w:sz w:val="24"/>
                <w:szCs w:val="24"/>
                <w:lang w:val="en-US"/>
              </w:rPr>
            </w:pPr>
            <w:r w:rsidRPr="00171E91">
              <w:rPr>
                <w:rFonts w:ascii="Times New Roman" w:eastAsia="Calibri" w:hAnsi="Times New Roman" w:cs="Times New Roman"/>
                <w:sz w:val="24"/>
                <w:szCs w:val="24"/>
              </w:rPr>
              <w:t>Терр</w:t>
            </w:r>
            <w:r w:rsidRPr="00132058">
              <w:rPr>
                <w:rFonts w:ascii="Times New Roman" w:eastAsia="Calibri" w:hAnsi="Times New Roman" w:cs="Times New Roman"/>
                <w:sz w:val="24"/>
                <w:szCs w:val="24"/>
                <w:lang w:val="en-US"/>
              </w:rPr>
              <w:t>итория и</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название</w:t>
            </w:r>
            <w:r w:rsidRPr="00132058">
              <w:rPr>
                <w:rFonts w:ascii="Times New Roman" w:eastAsia="Calibri" w:hAnsi="Times New Roman" w:cs="Times New Roman"/>
                <w:spacing w:val="1"/>
                <w:sz w:val="24"/>
                <w:szCs w:val="24"/>
                <w:lang w:val="en-US"/>
              </w:rPr>
              <w:t xml:space="preserve"> </w:t>
            </w:r>
            <w:r w:rsidRPr="00132058">
              <w:rPr>
                <w:rFonts w:ascii="Times New Roman" w:eastAsia="Calibri" w:hAnsi="Times New Roman" w:cs="Times New Roman"/>
                <w:sz w:val="24"/>
                <w:szCs w:val="24"/>
                <w:lang w:val="en-US"/>
              </w:rPr>
              <w:t>организации</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132058" w:rsidP="00132058">
            <w:pPr>
              <w:widowControl w:val="0"/>
              <w:autoSpaceDE w:val="0"/>
              <w:autoSpaceDN w:val="0"/>
              <w:spacing w:after="0" w:line="276" w:lineRule="exact"/>
              <w:ind w:right="154"/>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014DF" w:rsidRPr="00132058">
              <w:rPr>
                <w:rFonts w:ascii="Times New Roman" w:eastAsia="Calibri" w:hAnsi="Times New Roman" w:cs="Times New Roman"/>
                <w:sz w:val="24"/>
                <w:szCs w:val="24"/>
              </w:rPr>
              <w:t>Муниципальное</w:t>
            </w:r>
            <w:r w:rsidR="00F014DF" w:rsidRPr="00132058">
              <w:rPr>
                <w:rFonts w:ascii="Times New Roman" w:eastAsia="Calibri" w:hAnsi="Times New Roman" w:cs="Times New Roman"/>
                <w:spacing w:val="-6"/>
                <w:sz w:val="24"/>
                <w:szCs w:val="24"/>
              </w:rPr>
              <w:t xml:space="preserve"> </w:t>
            </w:r>
            <w:r w:rsidR="00DE0656">
              <w:rPr>
                <w:rFonts w:ascii="Times New Roman" w:eastAsia="Calibri" w:hAnsi="Times New Roman" w:cs="Times New Roman"/>
                <w:sz w:val="24"/>
                <w:szCs w:val="24"/>
              </w:rPr>
              <w:t xml:space="preserve">казенное </w:t>
            </w:r>
            <w:r w:rsidR="00F014DF" w:rsidRPr="00132058">
              <w:rPr>
                <w:rFonts w:ascii="Times New Roman" w:eastAsia="Calibri" w:hAnsi="Times New Roman" w:cs="Times New Roman"/>
                <w:sz w:val="24"/>
                <w:szCs w:val="24"/>
              </w:rPr>
              <w:t>общеобразовательное</w:t>
            </w:r>
            <w:r w:rsidR="00F014DF" w:rsidRPr="00132058">
              <w:rPr>
                <w:rFonts w:ascii="Times New Roman" w:eastAsia="Calibri" w:hAnsi="Times New Roman" w:cs="Times New Roman"/>
                <w:spacing w:val="-5"/>
                <w:sz w:val="24"/>
                <w:szCs w:val="24"/>
              </w:rPr>
              <w:t xml:space="preserve"> </w:t>
            </w:r>
            <w:r w:rsidR="00F014DF" w:rsidRPr="00132058">
              <w:rPr>
                <w:rFonts w:ascii="Times New Roman" w:eastAsia="Calibri" w:hAnsi="Times New Roman" w:cs="Times New Roman"/>
                <w:sz w:val="24"/>
                <w:szCs w:val="24"/>
              </w:rPr>
              <w:t>учреждение</w:t>
            </w:r>
          </w:p>
          <w:p w:rsidR="00F014DF" w:rsidRPr="00132058" w:rsidRDefault="00F014DF" w:rsidP="00DE0656">
            <w:pPr>
              <w:widowControl w:val="0"/>
              <w:autoSpaceDE w:val="0"/>
              <w:autoSpaceDN w:val="0"/>
              <w:spacing w:after="0" w:line="240" w:lineRule="auto"/>
              <w:ind w:left="155" w:right="154"/>
              <w:rPr>
                <w:rFonts w:ascii="Times New Roman" w:eastAsia="Calibri" w:hAnsi="Times New Roman" w:cs="Times New Roman"/>
                <w:sz w:val="24"/>
                <w:szCs w:val="24"/>
              </w:rPr>
            </w:pPr>
            <w:r w:rsidRPr="00132058">
              <w:rPr>
                <w:rFonts w:ascii="Times New Roman" w:eastAsia="Calibri" w:hAnsi="Times New Roman" w:cs="Times New Roman"/>
                <w:sz w:val="24"/>
                <w:szCs w:val="24"/>
              </w:rPr>
              <w:t>«Средняя</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общеобразовательная</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школа</w:t>
            </w:r>
            <w:r w:rsidRPr="00132058">
              <w:rPr>
                <w:rFonts w:ascii="Times New Roman" w:eastAsia="Calibri" w:hAnsi="Times New Roman" w:cs="Times New Roman"/>
                <w:spacing w:val="-5"/>
                <w:sz w:val="24"/>
                <w:szCs w:val="24"/>
              </w:rPr>
              <w:t xml:space="preserve"> </w:t>
            </w:r>
            <w:r w:rsidR="00DE0656">
              <w:rPr>
                <w:rFonts w:ascii="Times New Roman" w:eastAsia="Calibri" w:hAnsi="Times New Roman" w:cs="Times New Roman"/>
                <w:sz w:val="24"/>
                <w:szCs w:val="24"/>
              </w:rPr>
              <w:t>№ 9</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00DE0656">
              <w:rPr>
                <w:rFonts w:ascii="Times New Roman" w:eastAsia="Calibri" w:hAnsi="Times New Roman" w:cs="Times New Roman"/>
                <w:sz w:val="24"/>
                <w:szCs w:val="24"/>
              </w:rPr>
              <w:t>, х.Андрей-Курган.</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48" w:after="0" w:line="240" w:lineRule="auto"/>
              <w:ind w:left="115" w:right="66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w:t>
            </w:r>
            <w:r w:rsid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pacing w:val="-1"/>
                <w:sz w:val="24"/>
                <w:szCs w:val="24"/>
                <w:lang w:val="en-US"/>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DE0656" w:rsidRDefault="00DE0656"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356899, Ставропольский край Нефтекумский муниципальный округ х. Андрей-Курган ул. Школьная 12а</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DE0656" w:rsidRDefault="00F014DF" w:rsidP="00132058">
            <w:pPr>
              <w:widowControl w:val="0"/>
              <w:autoSpaceDE w:val="0"/>
              <w:autoSpaceDN w:val="0"/>
              <w:spacing w:before="169" w:after="0" w:line="240" w:lineRule="auto"/>
              <w:ind w:left="115"/>
              <w:rPr>
                <w:rFonts w:ascii="Times New Roman" w:eastAsia="Calibri" w:hAnsi="Times New Roman" w:cs="Times New Roman"/>
                <w:sz w:val="24"/>
                <w:szCs w:val="24"/>
              </w:rPr>
            </w:pPr>
            <w:r w:rsidRPr="00DE0656">
              <w:rPr>
                <w:rFonts w:ascii="Times New Roman" w:eastAsia="Calibri" w:hAnsi="Times New Roman" w:cs="Times New Roman"/>
                <w:sz w:val="24"/>
                <w:szCs w:val="24"/>
              </w:rPr>
              <w:t xml:space="preserve">         ФИО</w:t>
            </w:r>
          </w:p>
          <w:p w:rsidR="00F014DF" w:rsidRPr="00DE0656" w:rsidRDefault="00F014DF" w:rsidP="00132058">
            <w:pPr>
              <w:widowControl w:val="0"/>
              <w:autoSpaceDE w:val="0"/>
              <w:autoSpaceDN w:val="0"/>
              <w:spacing w:before="3" w:after="0" w:line="240" w:lineRule="auto"/>
              <w:ind w:left="115" w:right="525"/>
              <w:rPr>
                <w:rFonts w:ascii="Times New Roman" w:eastAsia="Calibri" w:hAnsi="Times New Roman" w:cs="Times New Roman"/>
                <w:sz w:val="24"/>
                <w:szCs w:val="24"/>
              </w:rPr>
            </w:pPr>
            <w:r w:rsidRPr="00DE0656">
              <w:rPr>
                <w:rFonts w:ascii="Times New Roman" w:eastAsia="Calibri" w:hAnsi="Times New Roman" w:cs="Times New Roman"/>
                <w:sz w:val="24"/>
                <w:szCs w:val="24"/>
              </w:rPr>
              <w:t>руководителя</w:t>
            </w:r>
            <w:r w:rsidRPr="00DE0656">
              <w:rPr>
                <w:rFonts w:ascii="Times New Roman" w:eastAsia="Calibri" w:hAnsi="Times New Roman" w:cs="Times New Roman"/>
                <w:spacing w:val="-67"/>
                <w:sz w:val="24"/>
                <w:szCs w:val="24"/>
              </w:rPr>
              <w:t xml:space="preserve"> </w:t>
            </w:r>
            <w:r w:rsidRPr="00DE0656">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DE0656">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Pr="00132058">
              <w:rPr>
                <w:rFonts w:ascii="Times New Roman" w:eastAsia="Calibri" w:hAnsi="Times New Roman" w:cs="Times New Roman"/>
                <w:spacing w:val="-7"/>
                <w:sz w:val="24"/>
                <w:szCs w:val="24"/>
              </w:rPr>
              <w:t xml:space="preserve"> </w:t>
            </w:r>
            <w:r w:rsidR="00DE0656">
              <w:rPr>
                <w:rFonts w:ascii="Times New Roman" w:eastAsia="Calibri" w:hAnsi="Times New Roman" w:cs="Times New Roman"/>
                <w:sz w:val="24"/>
                <w:szCs w:val="24"/>
              </w:rPr>
              <w:t>МК</w:t>
            </w:r>
            <w:r w:rsidRPr="00132058">
              <w:rPr>
                <w:rFonts w:ascii="Times New Roman" w:eastAsia="Calibri" w:hAnsi="Times New Roman" w:cs="Times New Roman"/>
                <w:sz w:val="24"/>
                <w:szCs w:val="24"/>
              </w:rPr>
              <w:t>ОУ</w:t>
            </w:r>
            <w:r w:rsidRPr="00132058">
              <w:rPr>
                <w:rFonts w:ascii="Times New Roman" w:eastAsia="Calibri" w:hAnsi="Times New Roman" w:cs="Times New Roman"/>
                <w:spacing w:val="-6"/>
                <w:sz w:val="24"/>
                <w:szCs w:val="24"/>
              </w:rPr>
              <w:t xml:space="preserve"> «</w:t>
            </w:r>
            <w:r w:rsidR="00DE0656">
              <w:rPr>
                <w:rFonts w:ascii="Times New Roman" w:eastAsia="Calibri" w:hAnsi="Times New Roman" w:cs="Times New Roman"/>
                <w:sz w:val="24"/>
                <w:szCs w:val="24"/>
              </w:rPr>
              <w:t>СОШ № 9</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00DE0656">
              <w:rPr>
                <w:rFonts w:ascii="Times New Roman" w:eastAsia="Calibri" w:hAnsi="Times New Roman" w:cs="Times New Roman"/>
                <w:sz w:val="24"/>
                <w:szCs w:val="24"/>
              </w:rPr>
              <w:t>Лысенко Наталья Владимировна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269" w:after="0" w:line="240" w:lineRule="auto"/>
              <w:ind w:left="115" w:right="789"/>
              <w:rPr>
                <w:rFonts w:ascii="Times New Roman" w:eastAsia="Calibri" w:hAnsi="Times New Roman" w:cs="Times New Roman"/>
                <w:sz w:val="24"/>
                <w:szCs w:val="24"/>
                <w:lang w:val="en-US"/>
              </w:rPr>
            </w:pPr>
            <w:r w:rsidRPr="00DE0656">
              <w:rPr>
                <w:rFonts w:ascii="Times New Roman" w:eastAsia="Calibri" w:hAnsi="Times New Roman" w:cs="Times New Roman"/>
                <w:sz w:val="24"/>
                <w:szCs w:val="24"/>
              </w:rPr>
              <w:t>Фо</w:t>
            </w:r>
            <w:r w:rsidRPr="00132058">
              <w:rPr>
                <w:rFonts w:ascii="Times New Roman" w:eastAsia="Calibri" w:hAnsi="Times New Roman" w:cs="Times New Roman"/>
                <w:sz w:val="24"/>
                <w:szCs w:val="24"/>
                <w:lang w:val="en-US"/>
              </w:rPr>
              <w:t>рма</w:t>
            </w:r>
            <w:r w:rsidRPr="00132058">
              <w:rPr>
                <w:rFonts w:ascii="Times New Roman" w:eastAsia="Calibri" w:hAnsi="Times New Roman" w:cs="Times New Roman"/>
                <w:spacing w:val="1"/>
                <w:sz w:val="24"/>
                <w:szCs w:val="24"/>
                <w:lang w:val="en-US"/>
              </w:rPr>
              <w:t xml:space="preserve"> </w:t>
            </w:r>
            <w:r w:rsidRPr="00132058">
              <w:rPr>
                <w:rFonts w:ascii="Times New Roman" w:eastAsia="Calibri" w:hAnsi="Times New Roman" w:cs="Times New Roman"/>
                <w:spacing w:val="-1"/>
                <w:sz w:val="24"/>
                <w:szCs w:val="24"/>
                <w:lang w:val="en-US"/>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975994">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w:t>
            </w:r>
            <w:r w:rsidR="00975994">
              <w:rPr>
                <w:rFonts w:ascii="Times New Roman" w:eastAsia="Calibri" w:hAnsi="Times New Roman" w:cs="Times New Roman"/>
                <w:sz w:val="24"/>
                <w:szCs w:val="24"/>
              </w:rPr>
              <w:t>Солнышко</w:t>
            </w:r>
            <w:r w:rsidRPr="00132058">
              <w:rPr>
                <w:rFonts w:ascii="Times New Roman" w:eastAsia="Calibri" w:hAnsi="Times New Roman" w:cs="Times New Roman"/>
                <w:sz w:val="24"/>
                <w:szCs w:val="24"/>
              </w:rPr>
              <w:t>»</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014DF" w:rsidRPr="00132058">
              <w:rPr>
                <w:rFonts w:ascii="Times New Roman" w:eastAsia="Times New Roman" w:hAnsi="Times New Roman" w:cs="Times New Roman"/>
                <w:sz w:val="24"/>
                <w:szCs w:val="24"/>
                <w:lang w:val="en-US"/>
              </w:rPr>
              <w:t>Цель 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r w:rsidRPr="00132058">
              <w:rPr>
                <w:rFonts w:ascii="Times New Roman" w:eastAsia="Times New Roman" w:hAnsi="Times New Roman" w:cs="Times New Roman"/>
                <w:color w:val="000000"/>
                <w:sz w:val="24"/>
                <w:szCs w:val="24"/>
                <w:lang w:eastAsia="ru-RU"/>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014DF" w:rsidRPr="00132058">
              <w:rPr>
                <w:rFonts w:ascii="Times New Roman" w:eastAsia="Times New Roman" w:hAnsi="Times New Roman" w:cs="Times New Roman"/>
                <w:sz w:val="24"/>
                <w:szCs w:val="24"/>
                <w:lang w:val="en-US"/>
              </w:rPr>
              <w:t>Задачи 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lastRenderedPageBreak/>
              <w:t>Ключевая идея 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132058" w:rsidP="00132058">
            <w:pPr>
              <w:widowControl w:val="0"/>
              <w:autoSpaceDE w:val="0"/>
              <w:autoSpaceDN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014DF" w:rsidRPr="00132058">
              <w:rPr>
                <w:rFonts w:ascii="Times New Roman" w:eastAsia="Times New Roman" w:hAnsi="Times New Roman" w:cs="Times New Roman"/>
                <w:sz w:val="24"/>
                <w:szCs w:val="24"/>
                <w:lang w:val="en-US"/>
              </w:rPr>
              <w:t>Направленность 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Сроки</w:t>
            </w:r>
            <w:r w:rsidRPr="00132058">
              <w:rPr>
                <w:rFonts w:ascii="Times New Roman" w:eastAsia="Calibri" w:hAnsi="Times New Roman" w:cs="Times New Roman"/>
                <w:spacing w:val="1"/>
                <w:sz w:val="24"/>
                <w:szCs w:val="24"/>
                <w:lang w:val="en-US"/>
              </w:rPr>
              <w:t xml:space="preserve"> </w:t>
            </w:r>
            <w:r w:rsid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pacing w:val="-1"/>
                <w:sz w:val="24"/>
                <w:szCs w:val="24"/>
                <w:lang w:val="en-US"/>
              </w:rPr>
              <w:t>реализации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975994" w:rsidP="00132058">
            <w:pPr>
              <w:widowControl w:val="0"/>
              <w:autoSpaceDE w:val="0"/>
              <w:autoSpaceDN w:val="0"/>
              <w:spacing w:after="0" w:line="310"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xml:space="preserve">МКОУ «СОШ № 9» </w:t>
            </w:r>
          </w:p>
          <w:p w:rsidR="00F014DF" w:rsidRPr="00132058" w:rsidRDefault="00975994"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 с 24.06.24 г. по 12.07.24</w:t>
            </w:r>
            <w:r w:rsidR="00F014DF" w:rsidRPr="00132058">
              <w:rPr>
                <w:rFonts w:ascii="Times New Roman" w:eastAsia="Calibri" w:hAnsi="Times New Roman" w:cs="Times New Roman"/>
                <w:sz w:val="24"/>
                <w:szCs w:val="24"/>
              </w:rPr>
              <w:t xml:space="preserve"> г.</w:t>
            </w: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Общее</w:t>
            </w:r>
            <w:r w:rsidRPr="00132058">
              <w:rPr>
                <w:rFonts w:ascii="Times New Roman" w:eastAsia="Calibri" w:hAnsi="Times New Roman" w:cs="Times New Roman"/>
                <w:spacing w:val="1"/>
                <w:sz w:val="24"/>
                <w:szCs w:val="24"/>
                <w:lang w:val="en-US"/>
              </w:rPr>
              <w:t xml:space="preserve"> </w:t>
            </w:r>
            <w:r w:rsidRPr="00132058">
              <w:rPr>
                <w:rFonts w:ascii="Times New Roman" w:eastAsia="Calibri" w:hAnsi="Times New Roman" w:cs="Times New Roman"/>
                <w:sz w:val="24"/>
                <w:szCs w:val="24"/>
                <w:lang w:val="en-US"/>
              </w:rPr>
              <w:t>количество</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pacing w:val="-1"/>
                <w:sz w:val="24"/>
                <w:szCs w:val="24"/>
                <w:lang w:val="en-US"/>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321" w:lineRule="exact"/>
              <w:ind w:left="75"/>
              <w:rPr>
                <w:rFonts w:ascii="Times New Roman" w:eastAsia="Calibri" w:hAnsi="Times New Roman" w:cs="Times New Roman"/>
                <w:sz w:val="24"/>
                <w:szCs w:val="24"/>
              </w:rPr>
            </w:pPr>
            <w:r w:rsidRPr="00132058">
              <w:rPr>
                <w:rFonts w:ascii="Times New Roman" w:eastAsia="Calibri" w:hAnsi="Times New Roman" w:cs="Times New Roman"/>
                <w:sz w:val="24"/>
                <w:szCs w:val="24"/>
              </w:rPr>
              <w:t xml:space="preserve"> Обучающихся</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50</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Начальник</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лагеря</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0055067B">
              <w:rPr>
                <w:rFonts w:ascii="Times New Roman" w:eastAsia="Calibri" w:hAnsi="Times New Roman" w:cs="Times New Roman"/>
                <w:sz w:val="24"/>
                <w:szCs w:val="24"/>
              </w:rPr>
              <w:t>человек</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Воспитатели</w:t>
            </w:r>
            <w:r w:rsidRPr="00132058">
              <w:rPr>
                <w:rFonts w:ascii="Times New Roman" w:eastAsia="Calibri" w:hAnsi="Times New Roman" w:cs="Times New Roman"/>
                <w:spacing w:val="-4"/>
                <w:sz w:val="24"/>
                <w:szCs w:val="24"/>
              </w:rPr>
              <w:t xml:space="preserve"> </w:t>
            </w:r>
            <w:r w:rsidR="00975994">
              <w:rPr>
                <w:rFonts w:ascii="Times New Roman" w:eastAsia="Calibri" w:hAnsi="Times New Roman" w:cs="Times New Roman"/>
                <w:sz w:val="24"/>
                <w:szCs w:val="24"/>
              </w:rPr>
              <w:t>– 3</w:t>
            </w:r>
            <w:r w:rsidRPr="00132058">
              <w:rPr>
                <w:rFonts w:ascii="Times New Roman" w:eastAsia="Calibri" w:hAnsi="Times New Roman" w:cs="Times New Roman"/>
                <w:sz w:val="24"/>
                <w:szCs w:val="24"/>
              </w:rPr>
              <w:t xml:space="preserve"> человек.</w:t>
            </w:r>
          </w:p>
          <w:p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пищеблока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3"/>
                <w:sz w:val="24"/>
                <w:szCs w:val="24"/>
              </w:rPr>
              <w:t xml:space="preserve"> </w:t>
            </w:r>
            <w:r w:rsidR="00975994">
              <w:rPr>
                <w:rFonts w:ascii="Times New Roman" w:eastAsia="Calibri" w:hAnsi="Times New Roman" w:cs="Times New Roman"/>
                <w:sz w:val="24"/>
                <w:szCs w:val="24"/>
              </w:rPr>
              <w:t>1</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человек.</w:t>
            </w:r>
          </w:p>
          <w:p w:rsidR="00F014DF" w:rsidRPr="00132058" w:rsidRDefault="00F014DF" w:rsidP="00975994">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персонал</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w:t>
            </w:r>
            <w:r w:rsidRPr="00132058">
              <w:rPr>
                <w:rFonts w:ascii="Times New Roman" w:eastAsia="Calibri" w:hAnsi="Times New Roman" w:cs="Times New Roman"/>
                <w:spacing w:val="-6"/>
                <w:sz w:val="24"/>
                <w:szCs w:val="24"/>
              </w:rPr>
              <w:t xml:space="preserve"> </w:t>
            </w:r>
            <w:r w:rsidR="00975994">
              <w:rPr>
                <w:rFonts w:ascii="Times New Roman" w:eastAsia="Calibri" w:hAnsi="Times New Roman" w:cs="Times New Roman"/>
                <w:sz w:val="24"/>
                <w:szCs w:val="24"/>
              </w:rPr>
              <w:t>1</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человека.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1"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Адресаты</w:t>
            </w:r>
            <w:r w:rsidRPr="00132058">
              <w:rPr>
                <w:rFonts w:ascii="Times New Roman" w:eastAsia="Calibri" w:hAnsi="Times New Roman" w:cs="Times New Roman"/>
                <w:spacing w:val="1"/>
                <w:sz w:val="24"/>
                <w:szCs w:val="24"/>
                <w:lang w:val="en-US"/>
              </w:rPr>
              <w:t xml:space="preserve"> </w:t>
            </w:r>
            <w:r w:rsidRPr="00132058">
              <w:rPr>
                <w:rFonts w:ascii="Times New Roman" w:eastAsia="Calibri" w:hAnsi="Times New Roman" w:cs="Times New Roman"/>
                <w:spacing w:val="-1"/>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975994" w:rsidRPr="00132058" w:rsidRDefault="00F014DF" w:rsidP="00975994">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975994">
              <w:rPr>
                <w:rFonts w:ascii="Times New Roman" w:eastAsia="Calibri" w:hAnsi="Times New Roman" w:cs="Times New Roman"/>
                <w:sz w:val="24"/>
                <w:szCs w:val="24"/>
              </w:rPr>
              <w:t>одростки в возрасте от 6,5 до 17</w:t>
            </w:r>
            <w:r w:rsidRPr="00132058">
              <w:rPr>
                <w:rFonts w:ascii="Times New Roman" w:eastAsia="Calibri" w:hAnsi="Times New Roman" w:cs="Times New Roman"/>
                <w:sz w:val="24"/>
                <w:szCs w:val="24"/>
              </w:rPr>
              <w:t xml:space="preserve"> лет</w:t>
            </w:r>
          </w:p>
          <w:p w:rsidR="00F014DF" w:rsidRPr="00132058"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 xml:space="preserve">Условия участия </w:t>
            </w:r>
            <w:r w:rsidRPr="00132058">
              <w:rPr>
                <w:rFonts w:ascii="Times New Roman" w:eastAsia="Calibri" w:hAnsi="Times New Roman" w:cs="Times New Roman"/>
                <w:spacing w:val="-67"/>
                <w:sz w:val="24"/>
                <w:szCs w:val="24"/>
                <w:lang w:val="en-US"/>
              </w:rPr>
              <w:t xml:space="preserve"> </w:t>
            </w:r>
            <w:r w:rsidRPr="00132058">
              <w:rPr>
                <w:rFonts w:ascii="Times New Roman" w:eastAsia="Calibri" w:hAnsi="Times New Roman" w:cs="Times New Roman"/>
                <w:sz w:val="24"/>
                <w:szCs w:val="24"/>
                <w:lang w:val="en-US"/>
              </w:rPr>
              <w:t>в</w:t>
            </w:r>
            <w:r w:rsidRPr="00132058">
              <w:rPr>
                <w:rFonts w:ascii="Times New Roman" w:eastAsia="Calibri" w:hAnsi="Times New Roman" w:cs="Times New Roman"/>
                <w:spacing w:val="-4"/>
                <w:sz w:val="24"/>
                <w:szCs w:val="24"/>
                <w:lang w:val="en-US"/>
              </w:rPr>
              <w:t xml:space="preserve"> </w:t>
            </w:r>
            <w:r w:rsidRPr="00132058">
              <w:rPr>
                <w:rFonts w:ascii="Times New Roman" w:eastAsia="Calibri" w:hAnsi="Times New Roman" w:cs="Times New Roman"/>
                <w:sz w:val="24"/>
                <w:szCs w:val="24"/>
                <w:lang w:val="en-US"/>
              </w:rPr>
              <w:t>программе</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Pr="00132058">
              <w:rPr>
                <w:rFonts w:ascii="Times New Roman" w:eastAsia="Calibri" w:hAnsi="Times New Roman" w:cs="Times New Roman"/>
                <w:spacing w:val="9"/>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0"/>
                <w:sz w:val="24"/>
                <w:szCs w:val="24"/>
              </w:rPr>
              <w:t xml:space="preserve"> </w:t>
            </w:r>
            <w:r w:rsidRPr="00132058">
              <w:rPr>
                <w:rFonts w:ascii="Times New Roman" w:eastAsia="Calibri" w:hAnsi="Times New Roman" w:cs="Times New Roman"/>
                <w:sz w:val="24"/>
                <w:szCs w:val="24"/>
              </w:rPr>
              <w:t>(лиц</w:t>
            </w:r>
            <w:r w:rsidRPr="00132058">
              <w:rPr>
                <w:rFonts w:ascii="Times New Roman" w:eastAsia="Calibri" w:hAnsi="Times New Roman" w:cs="Times New Roman"/>
                <w:spacing w:val="8"/>
                <w:sz w:val="24"/>
                <w:szCs w:val="24"/>
              </w:rPr>
              <w:t xml:space="preserve"> </w:t>
            </w:r>
            <w:r w:rsidRPr="00132058">
              <w:rPr>
                <w:rFonts w:ascii="Times New Roman" w:eastAsia="Calibri" w:hAnsi="Times New Roman" w:cs="Times New Roman"/>
                <w:sz w:val="24"/>
                <w:szCs w:val="24"/>
              </w:rPr>
              <w:t>их</w:t>
            </w:r>
            <w:r w:rsidRPr="00132058">
              <w:rPr>
                <w:rFonts w:ascii="Times New Roman" w:eastAsia="Calibri" w:hAnsi="Times New Roman" w:cs="Times New Roman"/>
                <w:spacing w:val="7"/>
                <w:sz w:val="24"/>
                <w:szCs w:val="24"/>
              </w:rPr>
              <w:t xml:space="preserve"> </w:t>
            </w:r>
            <w:r w:rsidRPr="00132058">
              <w:rPr>
                <w:rFonts w:ascii="Times New Roman" w:eastAsia="Calibri" w:hAnsi="Times New Roman" w:cs="Times New Roman"/>
                <w:sz w:val="24"/>
                <w:szCs w:val="24"/>
              </w:rPr>
              <w:t>заменяющих)</w:t>
            </w:r>
            <w:r w:rsidRPr="00132058">
              <w:rPr>
                <w:rFonts w:ascii="Times New Roman" w:eastAsia="Calibri" w:hAnsi="Times New Roman" w:cs="Times New Roman"/>
                <w:spacing w:val="11"/>
                <w:sz w:val="24"/>
                <w:szCs w:val="24"/>
              </w:rPr>
              <w:t xml:space="preserve"> </w:t>
            </w:r>
            <w:r w:rsidRPr="00132058">
              <w:rPr>
                <w:rFonts w:ascii="Times New Roman" w:eastAsia="Calibri" w:hAnsi="Times New Roman" w:cs="Times New Roman"/>
                <w:sz w:val="24"/>
                <w:szCs w:val="24"/>
              </w:rPr>
              <w:t>обучающихся</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о</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приеме в</w:t>
            </w:r>
            <w:r w:rsidRPr="00132058">
              <w:rPr>
                <w:rFonts w:ascii="Times New Roman" w:eastAsia="Calibri" w:hAnsi="Times New Roman" w:cs="Times New Roman"/>
                <w:spacing w:val="-3"/>
                <w:sz w:val="24"/>
                <w:szCs w:val="24"/>
              </w:rPr>
              <w:t xml:space="preserve"> </w:t>
            </w:r>
            <w:r w:rsidRPr="00132058">
              <w:rPr>
                <w:rFonts w:ascii="Times New Roman" w:eastAsia="Calibri" w:hAnsi="Times New Roman" w:cs="Times New Roman"/>
                <w:sz w:val="24"/>
                <w:szCs w:val="24"/>
              </w:rPr>
              <w:t>летний</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лагерь</w:t>
            </w:r>
            <w:r w:rsidRPr="00132058">
              <w:rPr>
                <w:rFonts w:ascii="Times New Roman" w:eastAsia="Calibri" w:hAnsi="Times New Roman" w:cs="Times New Roman"/>
                <w:spacing w:val="-4"/>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132058">
            <w:pPr>
              <w:widowControl w:val="0"/>
              <w:autoSpaceDE w:val="0"/>
              <w:autoSpaceDN w:val="0"/>
              <w:spacing w:before="117" w:after="0" w:line="240" w:lineRule="auto"/>
              <w:ind w:left="110" w:right="1886"/>
              <w:rPr>
                <w:rFonts w:ascii="Times New Roman" w:eastAsia="Calibri" w:hAnsi="Times New Roman" w:cs="Times New Roman"/>
                <w:sz w:val="24"/>
                <w:szCs w:val="24"/>
              </w:rPr>
            </w:pPr>
            <w:r w:rsidRPr="00132058">
              <w:rPr>
                <w:rFonts w:ascii="Times New Roman" w:eastAsia="Calibri" w:hAnsi="Times New Roman" w:cs="Times New Roman"/>
                <w:sz w:val="24"/>
                <w:szCs w:val="24"/>
              </w:rPr>
              <w:t>Договор</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родителей</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о согласии</w:t>
            </w:r>
            <w:r w:rsidRPr="00132058">
              <w:rPr>
                <w:rFonts w:ascii="Times New Roman" w:eastAsia="Calibri" w:hAnsi="Times New Roman" w:cs="Times New Roman"/>
                <w:spacing w:val="-2"/>
                <w:sz w:val="24"/>
                <w:szCs w:val="24"/>
              </w:rPr>
              <w:t xml:space="preserve"> </w:t>
            </w:r>
            <w:r w:rsidRPr="00132058">
              <w:rPr>
                <w:rFonts w:ascii="Times New Roman" w:eastAsia="Calibri" w:hAnsi="Times New Roman" w:cs="Times New Roman"/>
                <w:sz w:val="24"/>
                <w:szCs w:val="24"/>
              </w:rPr>
              <w:t>на</w:t>
            </w:r>
            <w:r w:rsidRPr="00132058">
              <w:rPr>
                <w:rFonts w:ascii="Times New Roman" w:eastAsia="Calibri" w:hAnsi="Times New Roman" w:cs="Times New Roman"/>
                <w:spacing w:val="-1"/>
                <w:sz w:val="24"/>
                <w:szCs w:val="24"/>
              </w:rPr>
              <w:t xml:space="preserve"> </w:t>
            </w:r>
            <w:r w:rsidRPr="00132058">
              <w:rPr>
                <w:rFonts w:ascii="Times New Roman" w:eastAsia="Calibri" w:hAnsi="Times New Roman" w:cs="Times New Roman"/>
                <w:sz w:val="24"/>
                <w:szCs w:val="24"/>
              </w:rPr>
              <w:t>участие</w:t>
            </w:r>
            <w:r w:rsidRPr="00132058">
              <w:rPr>
                <w:rFonts w:ascii="Times New Roman" w:eastAsia="Calibri" w:hAnsi="Times New Roman" w:cs="Times New Roman"/>
                <w:spacing w:val="-5"/>
                <w:sz w:val="24"/>
                <w:szCs w:val="24"/>
              </w:rPr>
              <w:t xml:space="preserve"> </w:t>
            </w:r>
            <w:r w:rsidRPr="00132058">
              <w:rPr>
                <w:rFonts w:ascii="Times New Roman" w:eastAsia="Calibri" w:hAnsi="Times New Roman" w:cs="Times New Roman"/>
                <w:sz w:val="24"/>
                <w:szCs w:val="24"/>
              </w:rPr>
              <w:t>в</w:t>
            </w:r>
            <w:r w:rsidRPr="00132058">
              <w:rPr>
                <w:rFonts w:ascii="Times New Roman" w:eastAsia="Calibri" w:hAnsi="Times New Roman" w:cs="Times New Roman"/>
                <w:spacing w:val="-67"/>
                <w:sz w:val="24"/>
                <w:szCs w:val="24"/>
              </w:rPr>
              <w:t xml:space="preserve"> </w:t>
            </w:r>
            <w:r w:rsidRPr="00132058">
              <w:rPr>
                <w:rFonts w:ascii="Times New Roman" w:eastAsia="Calibri" w:hAnsi="Times New Roman" w:cs="Times New Roman"/>
                <w:sz w:val="24"/>
                <w:szCs w:val="24"/>
              </w:rPr>
              <w:t>социально-значимой деятельности.</w:t>
            </w: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0"/>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6,5 -10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55067B">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w:t>
      </w:r>
      <w:r w:rsidR="004A14B3">
        <w:rPr>
          <w:rFonts w:ascii="Times New Roman" w:eastAsia="Times New Roman" w:hAnsi="Times New Roman" w:cs="Times New Roman"/>
          <w:sz w:val="28"/>
          <w:szCs w:val="28"/>
        </w:rPr>
        <w:t>и, взятыми за основу смен в 2024</w:t>
      </w:r>
      <w:r w:rsidRPr="00F014DF">
        <w:rPr>
          <w:rFonts w:ascii="Times New Roman" w:eastAsia="Times New Roman" w:hAnsi="Times New Roman" w:cs="Times New Roman"/>
          <w:sz w:val="28"/>
          <w:szCs w:val="28"/>
        </w:rPr>
        <w:t xml:space="preserve"> году, стан</w:t>
      </w:r>
      <w:r w:rsidR="0055067B">
        <w:rPr>
          <w:rFonts w:ascii="Times New Roman" w:eastAsia="Times New Roman" w:hAnsi="Times New Roman" w:cs="Times New Roman"/>
          <w:sz w:val="28"/>
          <w:szCs w:val="28"/>
        </w:rPr>
        <w:t xml:space="preserve">ут: Год </w:t>
      </w:r>
      <w:r w:rsidR="004A14B3">
        <w:rPr>
          <w:rFonts w:ascii="Times New Roman" w:eastAsia="Times New Roman" w:hAnsi="Times New Roman" w:cs="Times New Roman"/>
          <w:sz w:val="28"/>
          <w:szCs w:val="28"/>
        </w:rPr>
        <w:t>семьи</w:t>
      </w:r>
      <w:r w:rsidR="0055067B">
        <w:rPr>
          <w:rFonts w:ascii="Times New Roman" w:eastAsia="Times New Roman" w:hAnsi="Times New Roman" w:cs="Times New Roman"/>
          <w:sz w:val="28"/>
          <w:szCs w:val="28"/>
        </w:rPr>
        <w:t>, Год</w:t>
      </w:r>
      <w:r w:rsidR="0055067B" w:rsidRPr="0055067B">
        <w:rPr>
          <w:rFonts w:ascii="Times New Roman" w:eastAsia="Times New Roman" w:hAnsi="Times New Roman" w:cs="Times New Roman"/>
          <w:sz w:val="28"/>
          <w:szCs w:val="28"/>
        </w:rPr>
        <w:t xml:space="preserve"> добрых дел для малой Родины.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w:t>
      </w:r>
      <w:r w:rsidRPr="00F014DF">
        <w:rPr>
          <w:rFonts w:ascii="Times New Roman" w:eastAsia="Times New Roman" w:hAnsi="Times New Roman" w:cs="Times New Roman"/>
          <w:b/>
          <w:spacing w:val="-3"/>
          <w:sz w:val="28"/>
        </w:rPr>
        <w:t xml:space="preserve"> </w:t>
      </w:r>
      <w:r w:rsidRPr="00F014DF">
        <w:rPr>
          <w:rFonts w:ascii="Times New Roman" w:eastAsia="Times New Roman" w:hAnsi="Times New Roman" w:cs="Times New Roman"/>
          <w:b/>
          <w:sz w:val="28"/>
        </w:rPr>
        <w:t>программы</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смены</w:t>
      </w:r>
      <w:r w:rsidRPr="00F014DF">
        <w:rPr>
          <w:rFonts w:ascii="Times New Roman" w:eastAsia="Times New Roman" w:hAnsi="Times New Roman" w:cs="Times New Roman"/>
          <w:b/>
          <w:spacing w:val="-4"/>
          <w:sz w:val="28"/>
        </w:rPr>
        <w:t xml:space="preserve"> </w:t>
      </w:r>
      <w:r w:rsidRPr="00F014DF">
        <w:rPr>
          <w:rFonts w:ascii="Times New Roman" w:eastAsia="Times New Roman" w:hAnsi="Times New Roman" w:cs="Times New Roman"/>
          <w:b/>
          <w:sz w:val="28"/>
        </w:rPr>
        <w:t>по</w:t>
      </w:r>
      <w:r w:rsidRPr="00F014DF">
        <w:rPr>
          <w:rFonts w:ascii="Times New Roman" w:eastAsia="Times New Roman" w:hAnsi="Times New Roman" w:cs="Times New Roman"/>
          <w:b/>
          <w:spacing w:val="-2"/>
          <w:sz w:val="28"/>
        </w:rPr>
        <w:t xml:space="preserve"> </w:t>
      </w:r>
      <w:r w:rsidRPr="00F014DF">
        <w:rPr>
          <w:rFonts w:ascii="Times New Roman" w:eastAsia="Times New Roman" w:hAnsi="Times New Roman" w:cs="Times New Roman"/>
          <w:b/>
          <w:sz w:val="28"/>
        </w:rPr>
        <w:t>периодам</w:t>
      </w: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которые рекомендованы к реализации, так как именно они поддерживают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игровую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Педагогический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коллектив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лагеря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добавлять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разнообразить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проводимых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любого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тематического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дня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условии,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будут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реализованы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единой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логике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содержания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всей</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программы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смысла</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ожидающих их событий: каждое утро, открывая новые страницы волшебной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книги, ребята вместе со своим вожатым/учителем находят новые задания,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подсказки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приглашение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продолжению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следующий</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тематический</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день.</w:t>
      </w:r>
    </w:p>
    <w:p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после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учебного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года,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чтобы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познакомиться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интересно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познавательно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провести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организационного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участников</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8"/>
          <w:sz w:val="28"/>
        </w:rPr>
        <w:t xml:space="preserve"> </w:t>
      </w: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правилами</w:t>
      </w:r>
      <w:r w:rsidRPr="00F014DF">
        <w:rPr>
          <w:rFonts w:ascii="Times New Roman" w:eastAsia="Times New Roman" w:hAnsi="Times New Roman" w:cs="Times New Roman"/>
          <w:spacing w:val="59"/>
          <w:sz w:val="28"/>
        </w:rPr>
        <w:t xml:space="preserve"> </w:t>
      </w:r>
      <w:r w:rsidRPr="00F014DF">
        <w:rPr>
          <w:rFonts w:ascii="Times New Roman" w:eastAsia="Times New Roman" w:hAnsi="Times New Roman" w:cs="Times New Roman"/>
          <w:sz w:val="28"/>
        </w:rPr>
        <w:t>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распорядком</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территорией,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историей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инфраструктурой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со</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всеми</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участниками</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50"/>
          <w:sz w:val="28"/>
        </w:rPr>
        <w:t xml:space="preserve"> </w:t>
      </w:r>
      <w:r w:rsidRPr="00F014DF">
        <w:rPr>
          <w:rFonts w:ascii="Times New Roman" w:eastAsia="Times New Roman" w:hAnsi="Times New Roman" w:cs="Times New Roman"/>
          <w:sz w:val="28"/>
        </w:rPr>
        <w:t>форме</w:t>
      </w:r>
      <w:r w:rsidRPr="00F014DF">
        <w:rPr>
          <w:rFonts w:ascii="Times New Roman" w:eastAsia="Times New Roman" w:hAnsi="Times New Roman" w:cs="Times New Roman"/>
          <w:spacing w:val="51"/>
          <w:sz w:val="28"/>
        </w:rPr>
        <w:t xml:space="preserve"> </w:t>
      </w:r>
      <w:r w:rsidRPr="00F014DF">
        <w:rPr>
          <w:rFonts w:ascii="Times New Roman" w:eastAsia="Times New Roman" w:hAnsi="Times New Roman" w:cs="Times New Roman"/>
          <w:sz w:val="28"/>
        </w:rPr>
        <w:t>творческих</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визиток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отрядов;</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содержанием</w:t>
      </w:r>
      <w:r w:rsidRPr="00F014DF">
        <w:rPr>
          <w:rFonts w:ascii="Times New Roman" w:eastAsia="Times New Roman" w:hAnsi="Times New Roman" w:cs="Times New Roman"/>
          <w:spacing w:val="42"/>
          <w:sz w:val="28"/>
        </w:rPr>
        <w:t xml:space="preserve"> </w:t>
      </w:r>
      <w:r w:rsidRPr="00F014DF">
        <w:rPr>
          <w:rFonts w:ascii="Times New Roman" w:eastAsia="Times New Roman" w:hAnsi="Times New Roman" w:cs="Times New Roman"/>
          <w:sz w:val="28"/>
        </w:rPr>
        <w:t>программы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(ввод</w:t>
      </w:r>
      <w:r w:rsidRPr="00F014DF">
        <w:rPr>
          <w:rFonts w:ascii="Times New Roman" w:eastAsia="Times New Roman" w:hAnsi="Times New Roman" w:cs="Times New Roman"/>
          <w:spacing w:val="43"/>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39"/>
          <w:sz w:val="28"/>
        </w:rPr>
        <w:t xml:space="preserve"> </w:t>
      </w:r>
      <w:r w:rsidRPr="00F014DF">
        <w:rPr>
          <w:rFonts w:ascii="Times New Roman" w:eastAsia="Times New Roman" w:hAnsi="Times New Roman" w:cs="Times New Roman"/>
          <w:sz w:val="28"/>
        </w:rPr>
        <w:t>игровой</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сюжет,</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информирование детей</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об</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их</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возможностях 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(5-17</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1"/>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отправляются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путешествие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открывать</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которую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помогают</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невидимые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основного</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культурными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традициями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национальными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ценностями</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российского народа,</w:t>
      </w:r>
      <w:r w:rsidRPr="00F014DF">
        <w:rPr>
          <w:rFonts w:ascii="Times New Roman" w:eastAsia="Times New Roman" w:hAnsi="Times New Roman" w:cs="Times New Roman"/>
          <w:spacing w:val="-2"/>
          <w:sz w:val="28"/>
        </w:rPr>
        <w:t xml:space="preserve"> </w:t>
      </w:r>
      <w:r w:rsidRPr="00F014DF">
        <w:rPr>
          <w:rFonts w:ascii="Times New Roman" w:eastAsia="Times New Roman" w:hAnsi="Times New Roman" w:cs="Times New Roman"/>
          <w:sz w:val="28"/>
        </w:rPr>
        <w:t>изучение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богатств</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нашей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благоприятного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эмоционально-психологического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условий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проявления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каждым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ребёнком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индивидуальности, его творческого и нравственного потенциала, активности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здоровому</w:t>
      </w:r>
      <w:r w:rsidRPr="00F014DF">
        <w:rPr>
          <w:rFonts w:ascii="Times New Roman" w:eastAsia="Times New Roman" w:hAnsi="Times New Roman" w:cs="Times New Roman"/>
          <w:spacing w:val="-5"/>
          <w:sz w:val="28"/>
        </w:rPr>
        <w:t xml:space="preserve"> </w:t>
      </w:r>
      <w:r w:rsidRPr="00F014DF">
        <w:rPr>
          <w:rFonts w:ascii="Times New Roman" w:eastAsia="Times New Roman" w:hAnsi="Times New Roman" w:cs="Times New Roman"/>
          <w:sz w:val="28"/>
        </w:rPr>
        <w:t>образу</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w:t>
      </w:r>
      <w:r w:rsidRPr="00F014DF">
        <w:rPr>
          <w:rFonts w:ascii="Times New Roman" w:eastAsia="Times New Roman" w:hAnsi="Times New Roman" w:cs="Times New Roman"/>
          <w:spacing w:val="-7"/>
          <w:sz w:val="28"/>
        </w:rPr>
        <w:t xml:space="preserve"> </w:t>
      </w:r>
      <w:r w:rsidRPr="00F014DF">
        <w:rPr>
          <w:rFonts w:ascii="Times New Roman" w:eastAsia="Times New Roman" w:hAnsi="Times New Roman" w:cs="Times New Roman"/>
          <w:sz w:val="28"/>
        </w:rPr>
        <w:t>норм</w:t>
      </w:r>
      <w:r w:rsidRPr="00F014DF">
        <w:rPr>
          <w:rFonts w:ascii="Times New Roman" w:eastAsia="Times New Roman" w:hAnsi="Times New Roman" w:cs="Times New Roman"/>
          <w:spacing w:val="-6"/>
          <w:sz w:val="28"/>
        </w:rPr>
        <w:t xml:space="preserve"> </w:t>
      </w:r>
      <w:r w:rsidRPr="00F014DF">
        <w:rPr>
          <w:rFonts w:ascii="Times New Roman" w:eastAsia="Times New Roman" w:hAnsi="Times New Roman" w:cs="Times New Roman"/>
          <w:sz w:val="28"/>
        </w:rPr>
        <w:t>взаимоотношений</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внутри</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p w:rsidR="00F014DF" w:rsidRPr="00F014DF" w:rsidRDefault="00F014DF"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sidRPr="00F014DF">
        <w:rPr>
          <w:rFonts w:ascii="Times New Roman" w:eastAsia="Times New Roman" w:hAnsi="Times New Roman" w:cs="Times New Roman"/>
          <w:b/>
          <w:i/>
          <w:sz w:val="28"/>
        </w:rPr>
        <w:t>Итоговый</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период</w:t>
      </w:r>
      <w:r w:rsidRPr="00F014DF">
        <w:rPr>
          <w:rFonts w:ascii="Times New Roman" w:eastAsia="Times New Roman" w:hAnsi="Times New Roman" w:cs="Times New Roman"/>
          <w:b/>
          <w:i/>
          <w:spacing w:val="45"/>
          <w:sz w:val="28"/>
        </w:rPr>
        <w:t xml:space="preserve"> </w:t>
      </w:r>
      <w:r w:rsidRPr="00F014DF">
        <w:rPr>
          <w:rFonts w:ascii="Times New Roman" w:eastAsia="Times New Roman" w:hAnsi="Times New Roman" w:cs="Times New Roman"/>
          <w:b/>
          <w:i/>
          <w:sz w:val="28"/>
        </w:rPr>
        <w:t>(18-21</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b/>
          <w:i/>
          <w:sz w:val="28"/>
        </w:rPr>
        <w:t>дни</w:t>
      </w:r>
      <w:r w:rsidRPr="00F014DF">
        <w:rPr>
          <w:rFonts w:ascii="Times New Roman" w:eastAsia="Times New Roman" w:hAnsi="Times New Roman" w:cs="Times New Roman"/>
          <w:b/>
          <w:i/>
          <w:spacing w:val="48"/>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b/>
          <w:i/>
          <w:spacing w:val="49"/>
          <w:sz w:val="28"/>
        </w:rPr>
        <w:t xml:space="preserve"> </w:t>
      </w:r>
      <w:r w:rsidRPr="00F014DF">
        <w:rPr>
          <w:rFonts w:ascii="Times New Roman" w:eastAsia="Times New Roman" w:hAnsi="Times New Roman" w:cs="Times New Roman"/>
          <w:sz w:val="28"/>
        </w:rPr>
        <w:t>–</w:t>
      </w:r>
      <w:r w:rsidRPr="00F014DF">
        <w:rPr>
          <w:rFonts w:ascii="Times New Roman" w:eastAsia="Times New Roman" w:hAnsi="Times New Roman" w:cs="Times New Roman"/>
          <w:spacing w:val="49"/>
          <w:sz w:val="28"/>
        </w:rPr>
        <w:t xml:space="preserve"> </w:t>
      </w:r>
      <w:r w:rsidRPr="00F014DF">
        <w:rPr>
          <w:rFonts w:ascii="Times New Roman" w:eastAsia="Times New Roman" w:hAnsi="Times New Roman" w:cs="Times New Roman"/>
          <w:sz w:val="28"/>
        </w:rPr>
        <w:t>орлята</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возвращаются</w:t>
      </w:r>
      <w:r w:rsidRPr="00F014DF">
        <w:rPr>
          <w:rFonts w:ascii="Times New Roman" w:eastAsia="Times New Roman" w:hAnsi="Times New Roman" w:cs="Times New Roman"/>
          <w:spacing w:val="48"/>
          <w:sz w:val="28"/>
        </w:rPr>
        <w:t xml:space="preserve"> </w:t>
      </w:r>
      <w:r w:rsidRPr="00F014DF">
        <w:rPr>
          <w:rFonts w:ascii="Times New Roman" w:eastAsia="Times New Roman" w:hAnsi="Times New Roman" w:cs="Times New Roman"/>
          <w:sz w:val="28"/>
        </w:rPr>
        <w:t>из</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путешествия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неизвестной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стране и</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подводят итоги.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итогового</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закрепляющего все</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этапы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коллективно-творческого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дела;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самооценки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каждого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участника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значимости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него</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жизни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в</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коллективе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помощью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общественного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признания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его</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индивидуальных заслуг;</w:t>
      </w:r>
    </w:p>
    <w:p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lastRenderedPageBreak/>
        <w:t>награждение детей/отрядов за активное участие в программе лагеря,</w:t>
      </w:r>
      <w:r w:rsidRPr="00F014DF">
        <w:rPr>
          <w:rFonts w:ascii="Times New Roman" w:eastAsia="Times New Roman" w:hAnsi="Times New Roman" w:cs="Times New Roman"/>
          <w:spacing w:val="-67"/>
          <w:sz w:val="28"/>
        </w:rPr>
        <w:t xml:space="preserve"> </w:t>
      </w:r>
      <w:r w:rsidRPr="00F014DF">
        <w:rPr>
          <w:rFonts w:ascii="Times New Roman" w:eastAsia="Times New Roman" w:hAnsi="Times New Roman" w:cs="Times New Roman"/>
          <w:sz w:val="28"/>
        </w:rPr>
        <w:t>вручение</w:t>
      </w:r>
      <w:r w:rsidRPr="00F014DF">
        <w:rPr>
          <w:rFonts w:ascii="Times New Roman" w:eastAsia="Times New Roman" w:hAnsi="Times New Roman" w:cs="Times New Roman"/>
          <w:spacing w:val="-4"/>
          <w:sz w:val="28"/>
        </w:rPr>
        <w:t xml:space="preserve"> </w:t>
      </w:r>
      <w:r w:rsidRPr="00F014DF">
        <w:rPr>
          <w:rFonts w:ascii="Times New Roman" w:eastAsia="Times New Roman" w:hAnsi="Times New Roman" w:cs="Times New Roman"/>
          <w:sz w:val="28"/>
        </w:rPr>
        <w:t>благодарственных писем</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родителям</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и</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педагогам детей;</w:t>
      </w:r>
    </w:p>
    <w:p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детей</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завершению</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смены,</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усиление</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контроля</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за</w:t>
      </w:r>
      <w:r w:rsidRPr="00F014DF">
        <w:rPr>
          <w:rFonts w:ascii="Times New Roman" w:eastAsia="Times New Roman" w:hAnsi="Times New Roman" w:cs="Times New Roman"/>
          <w:spacing w:val="1"/>
          <w:sz w:val="28"/>
        </w:rPr>
        <w:t xml:space="preserve"> </w:t>
      </w:r>
      <w:r w:rsidRPr="00F014DF">
        <w:rPr>
          <w:rFonts w:ascii="Times New Roman" w:eastAsia="Times New Roman" w:hAnsi="Times New Roman" w:cs="Times New Roman"/>
          <w:sz w:val="28"/>
        </w:rPr>
        <w:t>жизнью</w:t>
      </w:r>
      <w:r w:rsidRPr="00F014DF">
        <w:rPr>
          <w:rFonts w:ascii="Times New Roman" w:eastAsia="Times New Roman" w:hAnsi="Times New Roman" w:cs="Times New Roman"/>
          <w:spacing w:val="-3"/>
          <w:sz w:val="28"/>
        </w:rPr>
        <w:t xml:space="preserve"> </w:t>
      </w:r>
      <w:r w:rsidRPr="00F014DF">
        <w:rPr>
          <w:rFonts w:ascii="Times New Roman" w:eastAsia="Times New Roman" w:hAnsi="Times New Roman" w:cs="Times New Roman"/>
          <w:sz w:val="28"/>
        </w:rPr>
        <w:t>и здоровьем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4"/>
          <w:szCs w:val="24"/>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w:t>
      </w:r>
      <w:r w:rsidRPr="00F014DF">
        <w:rPr>
          <w:rFonts w:ascii="Times New Roman" w:eastAsia="Times New Roman" w:hAnsi="Times New Roman" w:cs="Times New Roman"/>
          <w:sz w:val="28"/>
          <w:szCs w:val="28"/>
        </w:rPr>
        <w:lastRenderedPageBreak/>
        <w:t>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разгадав</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все</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pacing w:val="-1"/>
          <w:sz w:val="28"/>
          <w:szCs w:val="28"/>
        </w:rPr>
        <w:t>тайны,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скрывались</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волшебной</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книге,</w:t>
      </w:r>
      <w:r w:rsidRPr="00F014DF">
        <w:rPr>
          <w:rFonts w:ascii="Times New Roman" w:eastAsia="Times New Roman" w:hAnsi="Times New Roman" w:cs="Times New Roman"/>
          <w:spacing w:val="-18"/>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6"/>
          <w:sz w:val="28"/>
          <w:szCs w:val="28"/>
        </w:rPr>
        <w:t xml:space="preserve"> </w:t>
      </w:r>
      <w:r w:rsidRPr="00F014DF">
        <w:rPr>
          <w:rFonts w:ascii="Times New Roman" w:eastAsia="Times New Roman" w:hAnsi="Times New Roman" w:cs="Times New Roman"/>
          <w:sz w:val="28"/>
          <w:szCs w:val="28"/>
        </w:rPr>
        <w:t>готовы</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к</w:t>
      </w:r>
      <w:r w:rsidRPr="00F014DF">
        <w:rPr>
          <w:rFonts w:ascii="Times New Roman" w:eastAsia="Times New Roman" w:hAnsi="Times New Roman" w:cs="Times New Roman"/>
          <w:spacing w:val="-18"/>
          <w:sz w:val="28"/>
          <w:szCs w:val="28"/>
        </w:rPr>
        <w:t xml:space="preserve"> </w:t>
      </w:r>
      <w:r w:rsidR="00132058" w:rsidRPr="00F014DF">
        <w:rPr>
          <w:rFonts w:ascii="Times New Roman" w:eastAsia="Times New Roman" w:hAnsi="Times New Roman" w:cs="Times New Roman"/>
          <w:sz w:val="28"/>
          <w:szCs w:val="28"/>
        </w:rPr>
        <w:t>н</w:t>
      </w:r>
      <w:r w:rsidR="0072453A">
        <w:rPr>
          <w:rFonts w:ascii="Times New Roman" w:eastAsia="Times New Roman" w:hAnsi="Times New Roman" w:cs="Times New Roman"/>
          <w:sz w:val="28"/>
          <w:szCs w:val="28"/>
        </w:rPr>
        <w:t>овым свершением.</w:t>
      </w: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Подводя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итоги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вспоминают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 удивительном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путешествии, о знакомстве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 общении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невидимыми жителями, о раскрытых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тайнах</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загадках,</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которые</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скрывала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себе</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волшебная</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а</w:t>
      </w:r>
      <w:r w:rsidRPr="00F014DF">
        <w:rPr>
          <w:rFonts w:ascii="Times New Roman" w:eastAsia="Times New Roman" w:hAnsi="Times New Roman" w:cs="Times New Roman"/>
          <w:spacing w:val="-13"/>
          <w:sz w:val="28"/>
          <w:szCs w:val="28"/>
        </w:rPr>
        <w:t xml:space="preserve"> </w:t>
      </w:r>
      <w:r w:rsidRPr="00F014DF">
        <w:rPr>
          <w:rFonts w:ascii="Times New Roman" w:eastAsia="Times New Roman" w:hAnsi="Times New Roman" w:cs="Times New Roman"/>
          <w:sz w:val="28"/>
          <w:szCs w:val="28"/>
        </w:rPr>
        <w:t>также</w:t>
      </w:r>
      <w:r w:rsidRPr="00F014DF">
        <w:rPr>
          <w:rFonts w:ascii="Times New Roman" w:eastAsia="Times New Roman" w:hAnsi="Times New Roman" w:cs="Times New Roman"/>
          <w:spacing w:val="-11"/>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совместном</w:t>
      </w:r>
      <w:r w:rsidRPr="00F014DF">
        <w:rPr>
          <w:rFonts w:ascii="Times New Roman" w:eastAsia="Times New Roman" w:hAnsi="Times New Roman" w:cs="Times New Roman"/>
          <w:spacing w:val="-68"/>
          <w:sz w:val="28"/>
          <w:szCs w:val="28"/>
        </w:rPr>
        <w:t xml:space="preserve"> </w:t>
      </w:r>
      <w:r w:rsidRPr="00F014DF">
        <w:rPr>
          <w:rFonts w:ascii="Times New Roman" w:eastAsia="Times New Roman" w:hAnsi="Times New Roman" w:cs="Times New Roman"/>
          <w:sz w:val="28"/>
          <w:szCs w:val="28"/>
        </w:rPr>
        <w:t>празднике. И чтобы всегда вспоминать и радоваться интересно прожитому лету,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ребятам предлагается сделать афишу-коллаж, которую они разместят в классе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своём</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орлятском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уголке.</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lastRenderedPageBreak/>
        <w:t>доверие (предоставление детям большей свободы действий, увеличение зоны их ответственности);</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F014DF">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ввести систему чередования творческих поручений (далее –ЧТП), основанную 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двух простых правилах: «от меньшего к большему» и «от простого к сложному».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Система ЧТП строится на разделении отряда на микрогруппы для выполнения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заданий и поручений,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благодаря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которым каждый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ребёнок сможет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проявить свои способности в различных видах деятельности. Согласно игровой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модели</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начале</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смены</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6"/>
          <w:sz w:val="28"/>
          <w:szCs w:val="28"/>
        </w:rPr>
        <w:t xml:space="preserve"> </w:t>
      </w:r>
      <w:r w:rsidRPr="00F014DF">
        <w:rPr>
          <w:rFonts w:ascii="Times New Roman" w:eastAsia="Times New Roman" w:hAnsi="Times New Roman" w:cs="Times New Roman"/>
          <w:sz w:val="28"/>
          <w:szCs w:val="28"/>
        </w:rPr>
        <w:t>договариваются</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том,</w:t>
      </w:r>
      <w:r w:rsidRPr="00F014DF">
        <w:rPr>
          <w:rFonts w:ascii="Times New Roman" w:eastAsia="Times New Roman" w:hAnsi="Times New Roman" w:cs="Times New Roman"/>
          <w:spacing w:val="-8"/>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5"/>
          <w:sz w:val="28"/>
          <w:szCs w:val="28"/>
        </w:rPr>
        <w:t xml:space="preserve"> </w:t>
      </w:r>
      <w:r w:rsidRPr="00F014DF">
        <w:rPr>
          <w:rFonts w:ascii="Times New Roman" w:eastAsia="Times New Roman" w:hAnsi="Times New Roman" w:cs="Times New Roman"/>
          <w:sz w:val="28"/>
          <w:szCs w:val="28"/>
        </w:rPr>
        <w:t>назвать</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отряд,</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что</w:t>
      </w:r>
      <w:r w:rsidRPr="00F014DF">
        <w:rPr>
          <w:rFonts w:ascii="Times New Roman" w:eastAsia="Times New Roman" w:hAnsi="Times New Roman" w:cs="Times New Roman"/>
          <w:spacing w:val="-7"/>
          <w:sz w:val="28"/>
          <w:szCs w:val="28"/>
        </w:rPr>
        <w:t xml:space="preserve"> </w:t>
      </w:r>
      <w:r w:rsidRPr="00F014DF">
        <w:rPr>
          <w:rFonts w:ascii="Times New Roman" w:eastAsia="Times New Roman" w:hAnsi="Times New Roman" w:cs="Times New Roman"/>
          <w:sz w:val="28"/>
          <w:szCs w:val="28"/>
        </w:rPr>
        <w:t>может</w:t>
      </w:r>
      <w:r w:rsidRPr="00F014DF">
        <w:rPr>
          <w:rFonts w:ascii="Times New Roman" w:eastAsia="Times New Roman" w:hAnsi="Times New Roman" w:cs="Times New Roman"/>
          <w:spacing w:val="-67"/>
          <w:sz w:val="28"/>
          <w:szCs w:val="28"/>
        </w:rPr>
        <w:t xml:space="preserve"> </w:t>
      </w:r>
      <w:r w:rsidRPr="00F014DF">
        <w:rPr>
          <w:rFonts w:ascii="Times New Roman" w:eastAsia="Times New Roman" w:hAnsi="Times New Roman" w:cs="Times New Roman"/>
          <w:sz w:val="28"/>
          <w:szCs w:val="28"/>
        </w:rPr>
        <w:t>быть представлено на эмблеме их отряда, предлагают варианты того, что может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включено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творческую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визитку.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Дальше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играх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сплочение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принимают ответственность за свои решения и за решения команды. Попадая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Страну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Великих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Открытий,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знакомятся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правилами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её</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жителей, объединяются в микрогруппы для решения общих задач, которые им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предлагают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(здесь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могут</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быть</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представлены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так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рутинные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поручения, которые реализуются на протяжении смены). 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завершение смены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ребята берут на себя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посильные роли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xml:space="preserve">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lastRenderedPageBreak/>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1A23C3" w:rsidRDefault="00F014DF" w:rsidP="001A23C3">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Медицинский работник</w:t>
      </w:r>
    </w:p>
    <w:p w:rsidR="00F014DF" w:rsidRPr="001A23C3" w:rsidRDefault="00F014DF" w:rsidP="001A23C3">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Повар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Методическое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Возможные риски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Меры профилактики</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Изменение климатических условий (дождь</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Жара, палящее солнце.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Нарушение правил дорожного движения</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Травмы и ушибы.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Помощь медицинского работника.</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Кишечные инфекции.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Отсутствие воды.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Недостаточная компетентность воспитательного коллектива</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Планирование взаимозаменяемости воспитателей из числа педагогических работников школы.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lastRenderedPageBreak/>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Терроризм.</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1A23C3" w:rsidRDefault="001A23C3" w:rsidP="0072453A">
      <w:pPr>
        <w:widowControl w:val="0"/>
        <w:autoSpaceDE w:val="0"/>
        <w:autoSpaceDN w:val="0"/>
        <w:spacing w:before="93" w:after="0" w:line="240" w:lineRule="auto"/>
        <w:outlineLvl w:val="1"/>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Список</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использованных</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источников</w:t>
      </w:r>
      <w:r w:rsidRPr="00F014DF">
        <w:rPr>
          <w:rFonts w:ascii="Times New Roman" w:eastAsia="Times New Roman" w:hAnsi="Times New Roman" w:cs="Times New Roman"/>
          <w:b/>
          <w:bCs/>
          <w:spacing w:val="-4"/>
          <w:sz w:val="28"/>
          <w:szCs w:val="28"/>
        </w:rPr>
        <w:t xml:space="preserve"> </w:t>
      </w:r>
      <w:r w:rsidRPr="00F014DF">
        <w:rPr>
          <w:rFonts w:ascii="Times New Roman" w:eastAsia="Times New Roman" w:hAnsi="Times New Roman" w:cs="Times New Roman"/>
          <w:b/>
          <w:bCs/>
          <w:sz w:val="28"/>
          <w:szCs w:val="28"/>
        </w:rPr>
        <w:t>и</w:t>
      </w:r>
      <w:r w:rsidRPr="00F014DF">
        <w:rPr>
          <w:rFonts w:ascii="Times New Roman" w:eastAsia="Times New Roman" w:hAnsi="Times New Roman" w:cs="Times New Roman"/>
          <w:b/>
          <w:bCs/>
          <w:spacing w:val="-3"/>
          <w:sz w:val="28"/>
          <w:szCs w:val="28"/>
        </w:rPr>
        <w:t xml:space="preserve"> </w:t>
      </w:r>
      <w:r w:rsidRPr="00F014DF">
        <w:rPr>
          <w:rFonts w:ascii="Times New Roman" w:eastAsia="Times New Roman" w:hAnsi="Times New Roman" w:cs="Times New Roman"/>
          <w:b/>
          <w:bCs/>
          <w:sz w:val="28"/>
          <w:szCs w:val="28"/>
        </w:rPr>
        <w:t>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«Смена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маленького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роста»: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сборник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информационно-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методических материалов в помощь воспитателю детского лагеря, работающему с 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6-11</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лет</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Ю.А.</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Аракелян,</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Зарипова,</w:t>
      </w:r>
      <w:r w:rsidRPr="00F014DF">
        <w:rPr>
          <w:rFonts w:ascii="Times New Roman" w:eastAsia="Times New Roman" w:hAnsi="Times New Roman" w:cs="Times New Roman"/>
          <w:spacing w:val="20"/>
          <w:sz w:val="28"/>
          <w:szCs w:val="28"/>
        </w:rPr>
        <w:t xml:space="preserve"> </w:t>
      </w:r>
      <w:r w:rsidRPr="00F014DF">
        <w:rPr>
          <w:rFonts w:ascii="Times New Roman" w:eastAsia="Times New Roman" w:hAnsi="Times New Roman" w:cs="Times New Roman"/>
          <w:sz w:val="28"/>
          <w:szCs w:val="28"/>
        </w:rPr>
        <w:t>С.И.</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Кравцова,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О.В.</w:t>
      </w:r>
      <w:r w:rsidRPr="00F014DF">
        <w:rPr>
          <w:rFonts w:ascii="Times New Roman" w:eastAsia="Times New Roman" w:hAnsi="Times New Roman" w:cs="Times New Roman"/>
          <w:spacing w:val="22"/>
          <w:sz w:val="28"/>
          <w:szCs w:val="28"/>
        </w:rPr>
        <w:t xml:space="preserve"> </w:t>
      </w:r>
      <w:r w:rsidRPr="00F014DF">
        <w:rPr>
          <w:rFonts w:ascii="Times New Roman" w:eastAsia="Times New Roman" w:hAnsi="Times New Roman" w:cs="Times New Roman"/>
          <w:sz w:val="28"/>
          <w:szCs w:val="28"/>
        </w:rPr>
        <w:t>Шевердина.</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9"/>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Багапова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pacing w:val="-1"/>
          <w:sz w:val="28"/>
          <w:szCs w:val="28"/>
        </w:rPr>
        <w:t>упражнений</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для</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pacing w:val="-1"/>
          <w:sz w:val="28"/>
          <w:szCs w:val="28"/>
        </w:rPr>
        <w:t>отрядного</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pacing w:val="-1"/>
          <w:sz w:val="28"/>
          <w:szCs w:val="28"/>
        </w:rPr>
        <w:t>педагога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Л.Д.</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Багапова,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А.ПА.</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Сайфина,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Сакович.</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«Методика организации коллективных</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творческих дел и игр»:</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49"/>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дополненное.</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51"/>
          <w:sz w:val="28"/>
          <w:szCs w:val="28"/>
        </w:rPr>
        <w:t xml:space="preserve"> </w:t>
      </w:r>
      <w:r w:rsidRPr="00F014DF">
        <w:rPr>
          <w:rFonts w:ascii="Times New Roman" w:eastAsia="Times New Roman" w:hAnsi="Times New Roman" w:cs="Times New Roman"/>
          <w:sz w:val="28"/>
          <w:szCs w:val="28"/>
        </w:rPr>
        <w:t>ВДЦ «Орлёнок»,</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2020.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«Создай</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команду!»: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методическое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пособие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Васильковская,</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Сайфина,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Л.Р.</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Уварова,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Ю.С.</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Шатрова.</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4"/>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1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15"/>
          <w:sz w:val="28"/>
          <w:szCs w:val="28"/>
        </w:rPr>
        <w:t xml:space="preserve"> </w:t>
      </w:r>
      <w:r w:rsidRPr="00F014DF">
        <w:rPr>
          <w:rFonts w:ascii="Times New Roman" w:eastAsia="Times New Roman" w:hAnsi="Times New Roman" w:cs="Times New Roman"/>
          <w:sz w:val="28"/>
          <w:szCs w:val="28"/>
        </w:rPr>
        <w:t>2020. –</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50"/>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12"/>
          <w:sz w:val="28"/>
          <w:szCs w:val="28"/>
        </w:rPr>
        <w:t xml:space="preserve"> </w:t>
      </w:r>
      <w:r w:rsidRPr="00F014DF">
        <w:rPr>
          <w:rFonts w:ascii="Times New Roman" w:eastAsia="Times New Roman" w:hAnsi="Times New Roman" w:cs="Times New Roman"/>
          <w:sz w:val="28"/>
          <w:szCs w:val="28"/>
        </w:rPr>
        <w:t>«Откроет</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целый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мир</w:t>
      </w:r>
      <w:r w:rsidRPr="00F014DF">
        <w:rPr>
          <w:rFonts w:ascii="Times New Roman" w:eastAsia="Times New Roman" w:hAnsi="Times New Roman" w:cs="Times New Roman"/>
          <w:spacing w:val="108"/>
          <w:sz w:val="28"/>
          <w:szCs w:val="28"/>
        </w:rPr>
        <w:t xml:space="preserve"> </w:t>
      </w:r>
      <w:r w:rsidRPr="00F014DF">
        <w:rPr>
          <w:rFonts w:ascii="Times New Roman" w:eastAsia="Times New Roman" w:hAnsi="Times New Roman" w:cs="Times New Roman"/>
          <w:sz w:val="28"/>
          <w:szCs w:val="28"/>
        </w:rPr>
        <w:t>вожатый»:</w:t>
      </w:r>
      <w:r w:rsidRPr="00F014DF">
        <w:rPr>
          <w:rFonts w:ascii="Times New Roman" w:eastAsia="Times New Roman" w:hAnsi="Times New Roman" w:cs="Times New Roman"/>
          <w:spacing w:val="109"/>
          <w:sz w:val="28"/>
          <w:szCs w:val="28"/>
        </w:rPr>
        <w:t xml:space="preserve"> </w:t>
      </w:r>
      <w:r w:rsidRPr="00F014DF">
        <w:rPr>
          <w:rFonts w:ascii="Times New Roman" w:eastAsia="Times New Roman" w:hAnsi="Times New Roman" w:cs="Times New Roman"/>
          <w:sz w:val="28"/>
          <w:szCs w:val="28"/>
        </w:rPr>
        <w:t>книга</w:t>
      </w:r>
      <w:r w:rsidRPr="00F014DF">
        <w:rPr>
          <w:rFonts w:ascii="Times New Roman" w:eastAsia="Times New Roman" w:hAnsi="Times New Roman" w:cs="Times New Roman"/>
          <w:spacing w:val="107"/>
          <w:sz w:val="28"/>
          <w:szCs w:val="28"/>
        </w:rPr>
        <w:t xml:space="preserve"> </w:t>
      </w:r>
      <w:r w:rsidRPr="00F014DF">
        <w:rPr>
          <w:rFonts w:ascii="Times New Roman" w:eastAsia="Times New Roman" w:hAnsi="Times New Roman" w:cs="Times New Roman"/>
          <w:sz w:val="28"/>
          <w:szCs w:val="28"/>
        </w:rPr>
        <w:t>отрядного</w:t>
      </w:r>
      <w:r w:rsidRPr="00F014DF">
        <w:rPr>
          <w:rFonts w:ascii="Times New Roman" w:eastAsia="Times New Roman" w:hAnsi="Times New Roman" w:cs="Times New Roman"/>
          <w:spacing w:val="106"/>
          <w:sz w:val="28"/>
          <w:szCs w:val="28"/>
        </w:rPr>
        <w:t xml:space="preserve"> </w:t>
      </w:r>
      <w:r w:rsidRPr="00F014DF">
        <w:rPr>
          <w:rFonts w:ascii="Times New Roman" w:eastAsia="Times New Roman" w:hAnsi="Times New Roman" w:cs="Times New Roman"/>
          <w:sz w:val="28"/>
          <w:szCs w:val="28"/>
        </w:rPr>
        <w:t>вожатого «Орлёнка»</w:t>
      </w:r>
      <w:r w:rsidRPr="00F014DF">
        <w:rPr>
          <w:rFonts w:ascii="Times New Roman" w:eastAsia="Times New Roman" w:hAnsi="Times New Roman" w:cs="Times New Roman"/>
          <w:spacing w:val="-10"/>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А.В.</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Яблокова.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4"/>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336</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 А.А. «Равнение на флаг!»: сборник методических материалов из опыта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 ВДЦ «Орлёнок» по работе с государственными символами Российской Федерации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символами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«Орлёнка»/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А.А.</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Зубахин,</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Т.Л.</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Хацкевич.</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1-е,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112</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Иванченко И.В. «Как рождается микрогруппа?»: методическое пособие Издание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2-е,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переработанное</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и дополненное.</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ФГБОУ ВДЦ</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«Орлёнок», 2020.</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80</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работы</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с</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детьми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подростками</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формированию</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навыков</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безопасного</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поведения</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и</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профилактике травматизма в детском лагере. Издание 2-е, дополненное и переработанное.</w:t>
      </w:r>
      <w:r w:rsidRPr="00F014DF">
        <w:rPr>
          <w:rFonts w:ascii="Times New Roman" w:eastAsia="Times New Roman" w:hAnsi="Times New Roman" w:cs="Times New Roman"/>
          <w:spacing w:val="-57"/>
          <w:sz w:val="28"/>
          <w:szCs w:val="28"/>
        </w:rPr>
        <w:t xml:space="preserve"> </w:t>
      </w:r>
      <w:r w:rsidRPr="00F014DF">
        <w:rPr>
          <w:rFonts w:ascii="Times New Roman" w:eastAsia="Times New Roman" w:hAnsi="Times New Roman" w:cs="Times New Roman"/>
          <w:sz w:val="28"/>
          <w:szCs w:val="28"/>
        </w:rPr>
        <w:t>ФГБОУ</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ВДЦ</w:t>
      </w:r>
      <w:r w:rsidRPr="00F014DF">
        <w:rPr>
          <w:rFonts w:ascii="Times New Roman" w:eastAsia="Times New Roman" w:hAnsi="Times New Roman" w:cs="Times New Roman"/>
          <w:spacing w:val="3"/>
          <w:sz w:val="28"/>
          <w:szCs w:val="28"/>
        </w:rPr>
        <w:t xml:space="preserve"> </w:t>
      </w:r>
      <w:r w:rsidRPr="00F014DF">
        <w:rPr>
          <w:rFonts w:ascii="Times New Roman" w:eastAsia="Times New Roman" w:hAnsi="Times New Roman" w:cs="Times New Roman"/>
          <w:sz w:val="28"/>
          <w:szCs w:val="28"/>
        </w:rPr>
        <w:t>«Орлёнок»,</w:t>
      </w:r>
      <w:r w:rsidRPr="00F014DF">
        <w:rPr>
          <w:rFonts w:ascii="Times New Roman" w:eastAsia="Times New Roman" w:hAnsi="Times New Roman" w:cs="Times New Roman"/>
          <w:spacing w:val="2"/>
          <w:sz w:val="28"/>
          <w:szCs w:val="28"/>
        </w:rPr>
        <w:t xml:space="preserve"> </w:t>
      </w:r>
      <w:r w:rsidRPr="00F014DF">
        <w:rPr>
          <w:rFonts w:ascii="Times New Roman" w:eastAsia="Times New Roman" w:hAnsi="Times New Roman" w:cs="Times New Roman"/>
          <w:sz w:val="28"/>
          <w:szCs w:val="28"/>
        </w:rPr>
        <w:t>2015.</w:t>
      </w:r>
      <w:r w:rsidRPr="00F014DF">
        <w:rPr>
          <w:rFonts w:ascii="Times New Roman" w:eastAsia="Times New Roman" w:hAnsi="Times New Roman" w:cs="Times New Roman"/>
          <w:spacing w:val="1"/>
          <w:sz w:val="28"/>
          <w:szCs w:val="28"/>
        </w:rPr>
        <w:t xml:space="preserve"> </w:t>
      </w:r>
      <w:r w:rsidRPr="00F014DF">
        <w:rPr>
          <w:rFonts w:ascii="Times New Roman" w:eastAsia="Times New Roman" w:hAnsi="Times New Roman" w:cs="Times New Roman"/>
          <w:sz w:val="28"/>
          <w:szCs w:val="28"/>
        </w:rPr>
        <w:t>–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Default="00481D68" w:rsidP="00481D68">
      <w:pPr>
        <w:widowControl w:val="0"/>
        <w:autoSpaceDE w:val="0"/>
        <w:autoSpaceDN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План- сетка пришкольного лагеря «Солнышко»</w:t>
      </w:r>
    </w:p>
    <w:p w:rsidR="00481D68" w:rsidRPr="00481D68" w:rsidRDefault="00481D68" w:rsidP="00481D68">
      <w:pPr>
        <w:widowControl w:val="0"/>
        <w:autoSpaceDE w:val="0"/>
        <w:autoSpaceDN w:val="0"/>
        <w:spacing w:after="0" w:line="240" w:lineRule="auto"/>
        <w:jc w:val="center"/>
        <w:rPr>
          <w:rFonts w:ascii="Times New Roman" w:eastAsia="Times New Roman" w:hAnsi="Times New Roman"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7"/>
        <w:gridCol w:w="6624"/>
      </w:tblGrid>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bCs/>
                <w:color w:val="000000"/>
                <w:sz w:val="28"/>
                <w:szCs w:val="28"/>
                <w:lang w:eastAsia="ru-RU"/>
              </w:rPr>
              <w:t>ДЕНЬ</w:t>
            </w: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color w:val="000000"/>
                <w:sz w:val="28"/>
                <w:szCs w:val="28"/>
                <w:lang w:eastAsia="ru-RU"/>
              </w:rPr>
              <w:t>МЕРОПРИЯТИЕ</w:t>
            </w:r>
          </w:p>
          <w:p w:rsidR="00645765" w:rsidRPr="00016A2F" w:rsidRDefault="00645765" w:rsidP="00645765">
            <w:pPr>
              <w:spacing w:before="30" w:after="30" w:line="240" w:lineRule="auto"/>
              <w:jc w:val="center"/>
              <w:rPr>
                <w:rFonts w:ascii="Verdana" w:eastAsia="Times New Roman" w:hAnsi="Verdana"/>
                <w:color w:val="000000"/>
                <w:sz w:val="20"/>
                <w:szCs w:val="20"/>
                <w:lang w:eastAsia="ru-RU"/>
              </w:rPr>
            </w:pPr>
            <w:r w:rsidRPr="00016A2F">
              <w:rPr>
                <w:rFonts w:ascii="Verdana" w:eastAsia="Times New Roman" w:hAnsi="Verdana"/>
                <w:color w:val="000000"/>
                <w:sz w:val="20"/>
                <w:szCs w:val="20"/>
                <w:lang w:eastAsia="ru-RU"/>
              </w:rPr>
              <w:t> </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color w:val="000000"/>
                <w:sz w:val="28"/>
                <w:szCs w:val="28"/>
                <w:lang w:eastAsia="ru-RU"/>
              </w:rPr>
              <w:t xml:space="preserve"> </w:t>
            </w:r>
            <w:r w:rsidRPr="00DC0030">
              <w:rPr>
                <w:rFonts w:ascii="Times New Roman" w:eastAsia="Times New Roman" w:hAnsi="Times New Roman"/>
                <w:i/>
                <w:color w:val="000000"/>
                <w:sz w:val="28"/>
                <w:szCs w:val="28"/>
                <w:lang w:eastAsia="ru-RU"/>
              </w:rPr>
              <w:t>День первый</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bCs/>
                <w:color w:val="FF0000"/>
                <w:sz w:val="28"/>
                <w:szCs w:val="28"/>
                <w:lang w:eastAsia="ru-RU"/>
              </w:rPr>
              <w:t> 24</w:t>
            </w:r>
            <w:r w:rsidRPr="00667DF9">
              <w:rPr>
                <w:rFonts w:ascii="Times New Roman" w:eastAsia="Times New Roman" w:hAnsi="Times New Roman"/>
                <w:b/>
                <w:bCs/>
                <w:color w:val="FF0000"/>
                <w:sz w:val="28"/>
                <w:szCs w:val="28"/>
                <w:lang w:eastAsia="ru-RU"/>
              </w:rPr>
              <w:t xml:space="preserve"> июня</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bCs/>
                <w:color w:val="FF0000"/>
                <w:sz w:val="28"/>
                <w:szCs w:val="28"/>
                <w:lang w:eastAsia="ru-RU"/>
              </w:rPr>
              <w:t>«Открытие лагеря»</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bCs/>
                <w:color w:val="000000"/>
                <w:sz w:val="28"/>
                <w:szCs w:val="28"/>
                <w:lang w:eastAsia="ru-RU"/>
              </w:rPr>
              <w:t xml:space="preserve"> </w:t>
            </w: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4"/>
                <w:szCs w:val="24"/>
                <w:lang w:eastAsia="ru-RU"/>
              </w:rPr>
            </w:pPr>
            <w:r w:rsidRPr="00DC0030">
              <w:rPr>
                <w:rFonts w:ascii="Times New Roman" w:eastAsia="Times New Roman" w:hAnsi="Times New Roman"/>
                <w:b/>
                <w:color w:val="000000"/>
                <w:sz w:val="24"/>
                <w:szCs w:val="24"/>
                <w:lang w:eastAsia="ru-RU"/>
              </w:rPr>
              <w:t>«Познакомимся поближе»</w:t>
            </w:r>
          </w:p>
          <w:p w:rsidR="00645765" w:rsidRPr="00A466B9" w:rsidRDefault="00645765" w:rsidP="00645765">
            <w:pPr>
              <w:spacing w:before="30" w:after="30" w:line="240" w:lineRule="auto"/>
              <w:rPr>
                <w:rFonts w:ascii="Times New Roman" w:eastAsia="Times New Roman" w:hAnsi="Times New Roman"/>
                <w:color w:val="000000"/>
                <w:sz w:val="24"/>
                <w:szCs w:val="24"/>
                <w:lang w:eastAsia="ru-RU"/>
              </w:rPr>
            </w:pPr>
            <w:r w:rsidRPr="00A466B9">
              <w:rPr>
                <w:rFonts w:ascii="Times New Roman" w:eastAsia="Times New Roman" w:hAnsi="Times New Roman"/>
                <w:color w:val="000000"/>
                <w:sz w:val="24"/>
                <w:szCs w:val="24"/>
                <w:lang w:eastAsia="ru-RU"/>
              </w:rPr>
              <w:t>1.Линейка. Встреча детей, создание отрядов, распределение обязанностей.</w:t>
            </w:r>
          </w:p>
          <w:p w:rsidR="00645765" w:rsidRPr="00A466B9" w:rsidRDefault="00645765" w:rsidP="00645765">
            <w:pPr>
              <w:spacing w:before="30" w:after="30" w:line="240" w:lineRule="auto"/>
              <w:rPr>
                <w:rFonts w:ascii="Times New Roman" w:eastAsia="Times New Roman" w:hAnsi="Times New Roman"/>
                <w:color w:val="000000"/>
                <w:sz w:val="24"/>
                <w:szCs w:val="24"/>
                <w:lang w:eastAsia="ru-RU"/>
              </w:rPr>
            </w:pPr>
            <w:r w:rsidRPr="00A466B9">
              <w:rPr>
                <w:rFonts w:ascii="Times New Roman" w:eastAsia="Times New Roman" w:hAnsi="Times New Roman"/>
                <w:color w:val="000000"/>
                <w:sz w:val="24"/>
                <w:szCs w:val="24"/>
                <w:lang w:eastAsia="ru-RU"/>
              </w:rPr>
              <w:t xml:space="preserve">2.Ознакомление с планом работы лагеря.                                                         3 Беседа  - игра </w:t>
            </w:r>
            <w:r w:rsidRPr="00A466B9">
              <w:rPr>
                <w:rFonts w:ascii="Times New Roman" w:hAnsi="Times New Roman"/>
                <w:color w:val="000000"/>
                <w:sz w:val="24"/>
                <w:szCs w:val="24"/>
              </w:rPr>
              <w:t>«Расскажи мне о себе».</w:t>
            </w:r>
          </w:p>
          <w:p w:rsidR="00645765" w:rsidRPr="00A466B9"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4.Праздник посвященный открытию 2 смены «» .</w:t>
            </w:r>
          </w:p>
          <w:p w:rsidR="00645765" w:rsidRPr="00503934" w:rsidRDefault="00645765" w:rsidP="00645765">
            <w:pPr>
              <w:spacing w:before="30" w:after="30" w:line="240" w:lineRule="auto"/>
              <w:rPr>
                <w:rFonts w:ascii="Times New Roman" w:eastAsia="Times New Roman" w:hAnsi="Times New Roman"/>
                <w:color w:val="000000"/>
                <w:sz w:val="24"/>
                <w:szCs w:val="24"/>
                <w:lang w:eastAsia="ru-RU"/>
              </w:rPr>
            </w:pPr>
            <w:r w:rsidRPr="00A466B9">
              <w:rPr>
                <w:rFonts w:ascii="Times New Roman" w:eastAsia="Times New Roman" w:hAnsi="Times New Roman"/>
                <w:color w:val="000000"/>
                <w:sz w:val="24"/>
                <w:szCs w:val="24"/>
                <w:lang w:eastAsia="ru-RU"/>
              </w:rPr>
              <w:t>5.Инструктаж по ТБ (поведение в лагере, безопасное пребывание в лагере, режим дня, гигиенические требования, поведение в столовой, питьевой режим)</w:t>
            </w:r>
            <w:r>
              <w:rPr>
                <w:rFonts w:ascii="Times New Roman" w:eastAsia="Times New Roman" w:hAnsi="Times New Roman"/>
                <w:color w:val="000000"/>
                <w:sz w:val="24"/>
                <w:szCs w:val="24"/>
                <w:lang w:eastAsia="ru-RU"/>
              </w:rPr>
              <w:t>.</w:t>
            </w:r>
          </w:p>
          <w:p w:rsidR="00645765" w:rsidRPr="00A466B9" w:rsidRDefault="00645765" w:rsidP="00645765">
            <w:pPr>
              <w:spacing w:before="30" w:after="30" w:line="240" w:lineRule="auto"/>
              <w:rPr>
                <w:rFonts w:ascii="Times New Roman" w:eastAsia="Times New Roman" w:hAnsi="Times New Roman"/>
                <w:color w:val="000000"/>
                <w:sz w:val="24"/>
                <w:szCs w:val="24"/>
                <w:lang w:eastAsia="ru-RU"/>
              </w:rPr>
            </w:pP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6E73C1" w:rsidRDefault="00645765" w:rsidP="00645765">
            <w:pPr>
              <w:spacing w:before="30" w:after="30" w:line="240" w:lineRule="auto"/>
              <w:jc w:val="center"/>
              <w:rPr>
                <w:rFonts w:ascii="Times New Roman" w:eastAsia="Times New Roman" w:hAnsi="Times New Roman"/>
                <w:i/>
                <w:color w:val="000000"/>
                <w:sz w:val="28"/>
                <w:szCs w:val="28"/>
                <w:lang w:eastAsia="ru-RU"/>
              </w:rPr>
            </w:pP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День  второй</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bCs/>
                <w:color w:val="FF0000"/>
                <w:sz w:val="28"/>
                <w:szCs w:val="28"/>
                <w:lang w:eastAsia="ru-RU"/>
              </w:rPr>
              <w:t>25</w:t>
            </w:r>
            <w:r w:rsidRPr="00667DF9">
              <w:rPr>
                <w:rFonts w:ascii="Times New Roman" w:eastAsia="Times New Roman" w:hAnsi="Times New Roman"/>
                <w:b/>
                <w:bCs/>
                <w:color w:val="FF0000"/>
                <w:sz w:val="28"/>
                <w:szCs w:val="28"/>
                <w:lang w:eastAsia="ru-RU"/>
              </w:rPr>
              <w:t xml:space="preserve"> июня </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color w:val="FF0000"/>
                <w:sz w:val="28"/>
                <w:szCs w:val="28"/>
                <w:lang w:eastAsia="ru-RU"/>
              </w:rPr>
              <w:t>День лета</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bCs/>
                <w:color w:val="000000"/>
                <w:sz w:val="28"/>
                <w:szCs w:val="28"/>
                <w:lang w:eastAsia="ru-RU"/>
              </w:rPr>
              <w:t> </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A44842" w:rsidRDefault="00645765" w:rsidP="00645765">
            <w:pPr>
              <w:spacing w:before="30" w:after="30" w:line="240" w:lineRule="auto"/>
              <w:jc w:val="both"/>
              <w:rPr>
                <w:rFonts w:ascii="Times New Roman" w:eastAsia="Times New Roman" w:hAnsi="Times New Roman"/>
                <w:b/>
                <w:color w:val="000000"/>
                <w:sz w:val="24"/>
                <w:szCs w:val="24"/>
                <w:lang w:eastAsia="ru-RU"/>
              </w:rPr>
            </w:pPr>
            <w:r w:rsidRPr="00A44842">
              <w:rPr>
                <w:rFonts w:ascii="Times New Roman" w:eastAsia="Times New Roman" w:hAnsi="Times New Roman"/>
                <w:color w:val="000000"/>
                <w:sz w:val="24"/>
                <w:szCs w:val="24"/>
                <w:lang w:eastAsia="ru-RU"/>
              </w:rPr>
              <w:t>1. Линейка.</w:t>
            </w:r>
          </w:p>
          <w:p w:rsidR="00645765" w:rsidRPr="00A44842" w:rsidRDefault="00645765" w:rsidP="00645765">
            <w:pPr>
              <w:spacing w:before="30" w:after="30" w:line="240" w:lineRule="auto"/>
              <w:jc w:val="both"/>
              <w:rPr>
                <w:rFonts w:ascii="Times New Roman" w:eastAsia="Times New Roman" w:hAnsi="Times New Roman"/>
                <w:color w:val="000000"/>
                <w:sz w:val="24"/>
                <w:szCs w:val="24"/>
                <w:lang w:eastAsia="ru-RU"/>
              </w:rPr>
            </w:pPr>
            <w:r w:rsidRPr="00A44842">
              <w:rPr>
                <w:rFonts w:ascii="Times New Roman" w:eastAsia="Times New Roman" w:hAnsi="Times New Roman"/>
                <w:color w:val="000000"/>
                <w:sz w:val="24"/>
                <w:szCs w:val="24"/>
                <w:lang w:eastAsia="ru-RU"/>
              </w:rPr>
              <w:t xml:space="preserve">2. </w:t>
            </w:r>
            <w:r w:rsidRPr="00A44842">
              <w:rPr>
                <w:rFonts w:ascii="Times New Roman" w:hAnsi="Times New Roman"/>
                <w:color w:val="000000"/>
                <w:sz w:val="24"/>
                <w:szCs w:val="24"/>
              </w:rPr>
              <w:t>Минутка здоровья «Польза утренней зарядки»</w:t>
            </w:r>
          </w:p>
          <w:p w:rsidR="00645765" w:rsidRPr="00A44842"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A44842">
              <w:rPr>
                <w:rFonts w:ascii="Times New Roman" w:eastAsia="Times New Roman" w:hAnsi="Times New Roman"/>
                <w:color w:val="000000"/>
                <w:sz w:val="24"/>
                <w:szCs w:val="24"/>
                <w:lang w:eastAsia="ru-RU"/>
              </w:rPr>
              <w:t xml:space="preserve">Инструктаж о ПДД. </w:t>
            </w:r>
          </w:p>
          <w:p w:rsidR="00645765" w:rsidRPr="00A44842"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A44842">
              <w:rPr>
                <w:rFonts w:ascii="Times New Roman" w:eastAsia="Times New Roman" w:hAnsi="Times New Roman"/>
                <w:color w:val="000000"/>
                <w:sz w:val="24"/>
                <w:szCs w:val="24"/>
                <w:lang w:eastAsia="ru-RU"/>
              </w:rPr>
              <w:t xml:space="preserve">Конкурс рисунков, посвящённых лету. </w:t>
            </w:r>
          </w:p>
          <w:p w:rsidR="00645765" w:rsidRDefault="00645765" w:rsidP="00645765">
            <w:pPr>
              <w:spacing w:before="30" w:after="30" w:line="240" w:lineRule="auto"/>
              <w:jc w:val="both"/>
              <w:rPr>
                <w:rFonts w:ascii="Times New Roman" w:eastAsia="Times New Roman" w:hAnsi="Times New Roman"/>
                <w:color w:val="000000"/>
                <w:sz w:val="24"/>
                <w:szCs w:val="24"/>
                <w:lang w:eastAsia="ru-RU"/>
              </w:rPr>
            </w:pPr>
            <w:r w:rsidRPr="00A44842">
              <w:rPr>
                <w:rFonts w:ascii="Times New Roman" w:eastAsia="Times New Roman" w:hAnsi="Times New Roman"/>
                <w:color w:val="000000"/>
                <w:sz w:val="24"/>
                <w:szCs w:val="24"/>
                <w:lang w:eastAsia="ru-RU"/>
              </w:rPr>
              <w:t>5. Настольные игры.</w:t>
            </w:r>
          </w:p>
          <w:p w:rsidR="00645765" w:rsidRPr="00A44842"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Поход в ДК (совместный план)</w:t>
            </w:r>
          </w:p>
          <w:p w:rsidR="00645765" w:rsidRPr="00A44842" w:rsidRDefault="00645765" w:rsidP="00645765">
            <w:pPr>
              <w:spacing w:before="30" w:after="30" w:line="240" w:lineRule="auto"/>
              <w:rPr>
                <w:rFonts w:ascii="Times New Roman" w:eastAsia="Times New Roman" w:hAnsi="Times New Roman"/>
                <w:color w:val="000000"/>
                <w:sz w:val="24"/>
                <w:szCs w:val="24"/>
                <w:lang w:eastAsia="ru-RU"/>
              </w:rPr>
            </w:pP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День третий</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color w:val="FF0000"/>
                <w:sz w:val="28"/>
                <w:szCs w:val="28"/>
                <w:lang w:eastAsia="ru-RU"/>
              </w:rPr>
              <w:t>26</w:t>
            </w:r>
            <w:r w:rsidRPr="00667DF9">
              <w:rPr>
                <w:rFonts w:ascii="Times New Roman" w:eastAsia="Times New Roman" w:hAnsi="Times New Roman"/>
                <w:b/>
                <w:color w:val="FF0000"/>
                <w:sz w:val="28"/>
                <w:szCs w:val="28"/>
                <w:lang w:eastAsia="ru-RU"/>
              </w:rPr>
              <w:t xml:space="preserve"> июня</w:t>
            </w:r>
            <w:r w:rsidRPr="00667DF9">
              <w:rPr>
                <w:rFonts w:ascii="Times New Roman" w:eastAsia="Times New Roman" w:hAnsi="Times New Roman"/>
                <w:i/>
                <w:color w:val="FF0000"/>
                <w:sz w:val="28"/>
                <w:szCs w:val="28"/>
                <w:lang w:eastAsia="ru-RU"/>
              </w:rPr>
              <w:t> </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sidRPr="00667DF9">
              <w:rPr>
                <w:rFonts w:ascii="Times New Roman" w:eastAsia="Times New Roman" w:hAnsi="Times New Roman"/>
                <w:b/>
                <w:color w:val="FF0000"/>
                <w:sz w:val="28"/>
                <w:szCs w:val="28"/>
                <w:lang w:eastAsia="ru-RU"/>
              </w:rPr>
              <w:t>День фантазёров</w:t>
            </w:r>
          </w:p>
          <w:p w:rsidR="00645765" w:rsidRPr="006E73C1" w:rsidRDefault="00645765" w:rsidP="00645765">
            <w:pPr>
              <w:spacing w:before="30" w:after="30" w:line="240" w:lineRule="auto"/>
              <w:jc w:val="center"/>
              <w:rPr>
                <w:rFonts w:ascii="Times New Roman" w:eastAsia="Times New Roman" w:hAnsi="Times New Roman"/>
                <w:i/>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6C3A6E" w:rsidRDefault="00645765" w:rsidP="00645765">
            <w:pPr>
              <w:spacing w:before="30" w:after="30" w:line="240" w:lineRule="auto"/>
              <w:jc w:val="both"/>
              <w:rPr>
                <w:rFonts w:ascii="Times New Roman" w:eastAsia="Times New Roman" w:hAnsi="Times New Roman"/>
                <w:color w:val="000000"/>
                <w:sz w:val="24"/>
                <w:szCs w:val="24"/>
                <w:lang w:eastAsia="ru-RU"/>
              </w:rPr>
            </w:pPr>
            <w:r w:rsidRPr="006C3A6E">
              <w:rPr>
                <w:rFonts w:ascii="Times New Roman" w:eastAsia="Times New Roman" w:hAnsi="Times New Roman"/>
                <w:color w:val="000000"/>
                <w:sz w:val="24"/>
                <w:szCs w:val="24"/>
                <w:lang w:eastAsia="ru-RU"/>
              </w:rPr>
              <w:t>1.Линейка.</w:t>
            </w:r>
          </w:p>
          <w:p w:rsidR="00645765" w:rsidRPr="006C3A6E" w:rsidRDefault="00645765" w:rsidP="00645765">
            <w:pPr>
              <w:pStyle w:val="15"/>
              <w:spacing w:after="0" w:line="240" w:lineRule="auto"/>
              <w:ind w:left="0"/>
              <w:rPr>
                <w:rFonts w:ascii="Times New Roman" w:hAnsi="Times New Roman"/>
                <w:sz w:val="24"/>
                <w:szCs w:val="24"/>
              </w:rPr>
            </w:pPr>
            <w:r w:rsidRPr="006C3A6E">
              <w:rPr>
                <w:rFonts w:ascii="Times New Roman" w:hAnsi="Times New Roman"/>
                <w:color w:val="000000"/>
                <w:sz w:val="24"/>
                <w:szCs w:val="24"/>
                <w:lang w:eastAsia="ru-RU"/>
              </w:rPr>
              <w:t xml:space="preserve">2. </w:t>
            </w:r>
            <w:r w:rsidRPr="006C3A6E">
              <w:rPr>
                <w:rFonts w:ascii="Times New Roman" w:hAnsi="Times New Roman"/>
                <w:color w:val="000000"/>
                <w:sz w:val="24"/>
                <w:szCs w:val="24"/>
              </w:rPr>
              <w:t xml:space="preserve">Минутка здоровья: </w:t>
            </w:r>
            <w:r w:rsidRPr="006C3A6E">
              <w:rPr>
                <w:rFonts w:ascii="Times New Roman" w:hAnsi="Times New Roman"/>
                <w:sz w:val="24"/>
                <w:szCs w:val="24"/>
              </w:rPr>
              <w:t>«Чистые руки – залог здоровья»</w:t>
            </w:r>
          </w:p>
          <w:p w:rsidR="00645765" w:rsidRPr="006C3A6E" w:rsidRDefault="00645765" w:rsidP="00645765">
            <w:pPr>
              <w:spacing w:before="30" w:after="30" w:line="240" w:lineRule="auto"/>
              <w:jc w:val="both"/>
              <w:rPr>
                <w:rFonts w:ascii="Times New Roman" w:eastAsia="Times New Roman" w:hAnsi="Times New Roman"/>
                <w:color w:val="000000"/>
                <w:sz w:val="24"/>
                <w:szCs w:val="24"/>
                <w:lang w:eastAsia="ru-RU"/>
              </w:rPr>
            </w:pPr>
            <w:r w:rsidRPr="006C3A6E">
              <w:rPr>
                <w:rFonts w:ascii="Times New Roman" w:eastAsia="Times New Roman" w:hAnsi="Times New Roman"/>
                <w:color w:val="000000"/>
                <w:sz w:val="24"/>
                <w:szCs w:val="24"/>
                <w:lang w:eastAsia="ru-RU"/>
              </w:rPr>
              <w:t>3.</w:t>
            </w:r>
            <w:r w:rsidRPr="006C3A6E">
              <w:rPr>
                <w:sz w:val="24"/>
                <w:szCs w:val="24"/>
              </w:rPr>
              <w:t xml:space="preserve"> </w:t>
            </w:r>
            <w:r>
              <w:rPr>
                <w:sz w:val="24"/>
                <w:szCs w:val="24"/>
              </w:rPr>
              <w:t>«</w:t>
            </w:r>
            <w:r w:rsidRPr="006C3A6E">
              <w:rPr>
                <w:rFonts w:ascii="Times New Roman" w:hAnsi="Times New Roman"/>
                <w:sz w:val="24"/>
                <w:szCs w:val="24"/>
              </w:rPr>
              <w:t>Неисправимый лгун!</w:t>
            </w:r>
            <w:r>
              <w:rPr>
                <w:rFonts w:ascii="Times New Roman" w:hAnsi="Times New Roman"/>
                <w:sz w:val="24"/>
                <w:szCs w:val="24"/>
              </w:rPr>
              <w:t>»</w:t>
            </w:r>
            <w:r w:rsidRPr="006C3A6E">
              <w:rPr>
                <w:rFonts w:ascii="Times New Roman" w:hAnsi="Times New Roman"/>
                <w:sz w:val="24"/>
                <w:szCs w:val="24"/>
              </w:rPr>
              <w:t xml:space="preserve"> - весёлый конкурс болтунов, защита самых невероятных проектов.</w:t>
            </w:r>
          </w:p>
          <w:p w:rsidR="00645765" w:rsidRPr="006C3A6E"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4. Подвижные игры  на воздухе, веселые старты.</w:t>
            </w:r>
          </w:p>
          <w:p w:rsidR="00645765" w:rsidRPr="006C3A6E"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Работа кружка «Шашки</w:t>
            </w:r>
            <w:r w:rsidRPr="006C3A6E">
              <w:rPr>
                <w:rFonts w:ascii="Times New Roman" w:eastAsia="Times New Roman" w:hAnsi="Times New Roman"/>
                <w:color w:val="000000"/>
                <w:sz w:val="24"/>
                <w:szCs w:val="24"/>
                <w:lang w:eastAsia="ru-RU"/>
              </w:rPr>
              <w:t xml:space="preserve">». </w:t>
            </w:r>
          </w:p>
          <w:p w:rsidR="00645765" w:rsidRDefault="00645765" w:rsidP="00645765">
            <w:pPr>
              <w:spacing w:before="30" w:after="30" w:line="240" w:lineRule="auto"/>
              <w:jc w:val="both"/>
              <w:rPr>
                <w:rFonts w:ascii="Times New Roman" w:eastAsia="Times New Roman" w:hAnsi="Times New Roman"/>
                <w:b/>
                <w:i/>
                <w:color w:val="000000"/>
                <w:sz w:val="24"/>
                <w:szCs w:val="24"/>
                <w:u w:val="single"/>
                <w:lang w:eastAsia="ru-RU"/>
              </w:rPr>
            </w:pPr>
            <w:r w:rsidRPr="006C3A6E">
              <w:rPr>
                <w:rFonts w:ascii="Times New Roman" w:eastAsia="Times New Roman" w:hAnsi="Times New Roman"/>
                <w:color w:val="000000"/>
                <w:sz w:val="24"/>
                <w:szCs w:val="24"/>
                <w:lang w:eastAsia="ru-RU"/>
              </w:rPr>
              <w:t xml:space="preserve">6. Подвижные игры. </w:t>
            </w:r>
            <w:r w:rsidRPr="006C3A6E">
              <w:rPr>
                <w:rFonts w:ascii="Times New Roman" w:eastAsia="Times New Roman" w:hAnsi="Times New Roman"/>
                <w:b/>
                <w:i/>
                <w:color w:val="000000"/>
                <w:sz w:val="24"/>
                <w:szCs w:val="24"/>
                <w:u w:val="single"/>
                <w:lang w:eastAsia="ru-RU"/>
              </w:rPr>
              <w:t xml:space="preserve"> </w:t>
            </w:r>
          </w:p>
          <w:p w:rsidR="00645765" w:rsidRPr="006C3A6E"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работа педагога-психолога по отрядам.</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 День  четвёртый</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bCs/>
                <w:color w:val="FF0000"/>
                <w:sz w:val="28"/>
                <w:szCs w:val="28"/>
                <w:lang w:eastAsia="ru-RU"/>
              </w:rPr>
              <w:t>27</w:t>
            </w:r>
            <w:r w:rsidRPr="00667DF9">
              <w:rPr>
                <w:rFonts w:ascii="Times New Roman" w:eastAsia="Times New Roman" w:hAnsi="Times New Roman"/>
                <w:b/>
                <w:bCs/>
                <w:color w:val="FF0000"/>
                <w:sz w:val="28"/>
                <w:szCs w:val="28"/>
                <w:lang w:eastAsia="ru-RU"/>
              </w:rPr>
              <w:t xml:space="preserve"> июня </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color w:val="FF0000"/>
                <w:sz w:val="28"/>
                <w:szCs w:val="28"/>
                <w:lang w:eastAsia="ru-RU"/>
              </w:rPr>
              <w:t>День леса</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both"/>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1.Линейка.</w:t>
            </w:r>
          </w:p>
          <w:p w:rsidR="00645765" w:rsidRPr="00A44842" w:rsidRDefault="00645765" w:rsidP="00645765">
            <w:pPr>
              <w:spacing w:before="30" w:after="30" w:line="240" w:lineRule="auto"/>
              <w:jc w:val="both"/>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2</w:t>
            </w:r>
            <w:r w:rsidRPr="00A44842">
              <w:rPr>
                <w:rFonts w:ascii="Times New Roman" w:eastAsia="Times New Roman" w:hAnsi="Times New Roman"/>
                <w:color w:val="000000"/>
                <w:sz w:val="24"/>
                <w:szCs w:val="24"/>
                <w:lang w:eastAsia="ru-RU"/>
              </w:rPr>
              <w:t xml:space="preserve">. </w:t>
            </w:r>
            <w:r w:rsidRPr="00A44842">
              <w:rPr>
                <w:rFonts w:ascii="Times New Roman" w:hAnsi="Times New Roman"/>
                <w:color w:val="000000"/>
                <w:sz w:val="24"/>
                <w:szCs w:val="24"/>
              </w:rPr>
              <w:t>Минутка здоровья «Как ухаживать за зубами».</w:t>
            </w:r>
          </w:p>
          <w:p w:rsidR="00645765" w:rsidRPr="00DC0030"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DC0030">
              <w:rPr>
                <w:rFonts w:ascii="Times New Roman" w:eastAsia="Times New Roman" w:hAnsi="Times New Roman"/>
                <w:color w:val="000000"/>
                <w:sz w:val="24"/>
                <w:szCs w:val="24"/>
                <w:lang w:eastAsia="ru-RU"/>
              </w:rPr>
              <w:t>Инструктаж о правилах поведения в лесу.</w:t>
            </w:r>
          </w:p>
          <w:p w:rsidR="00645765" w:rsidRPr="00DC0030"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Онлайн экскурсия</w:t>
            </w:r>
            <w:r w:rsidRPr="00DC0030">
              <w:rPr>
                <w:rFonts w:ascii="Times New Roman" w:eastAsia="Times New Roman" w:hAnsi="Times New Roman"/>
                <w:color w:val="000000"/>
                <w:sz w:val="24"/>
                <w:szCs w:val="24"/>
                <w:lang w:eastAsia="ru-RU"/>
              </w:rPr>
              <w:t xml:space="preserve"> в лес. </w:t>
            </w:r>
          </w:p>
          <w:p w:rsidR="00645765" w:rsidRPr="00DC0030"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DC0030">
              <w:rPr>
                <w:rFonts w:ascii="Times New Roman" w:eastAsia="Times New Roman" w:hAnsi="Times New Roman"/>
                <w:color w:val="000000"/>
                <w:sz w:val="24"/>
                <w:szCs w:val="24"/>
                <w:lang w:eastAsia="ru-RU"/>
              </w:rPr>
              <w:t>. Викторина «Обитатели леса».</w:t>
            </w:r>
          </w:p>
          <w:p w:rsidR="00645765" w:rsidRDefault="00645765" w:rsidP="00645765">
            <w:pPr>
              <w:spacing w:before="30" w:after="3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DC003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Поход в ДК (совместный план)</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Подвижные и</w:t>
            </w:r>
            <w:r w:rsidRPr="00DC0030">
              <w:rPr>
                <w:rFonts w:ascii="Times New Roman" w:eastAsia="Times New Roman" w:hAnsi="Times New Roman"/>
                <w:color w:val="000000"/>
                <w:sz w:val="24"/>
                <w:szCs w:val="24"/>
                <w:lang w:eastAsia="ru-RU"/>
              </w:rPr>
              <w:t xml:space="preserve">гры </w:t>
            </w:r>
            <w:r>
              <w:rPr>
                <w:rFonts w:ascii="Times New Roman" w:eastAsia="Times New Roman" w:hAnsi="Times New Roman"/>
                <w:color w:val="000000"/>
                <w:sz w:val="24"/>
                <w:szCs w:val="24"/>
                <w:lang w:eastAsia="ru-RU"/>
              </w:rPr>
              <w:t>на свежем воздухе</w:t>
            </w:r>
            <w:r w:rsidRPr="00DC0030">
              <w:rPr>
                <w:rFonts w:ascii="Times New Roman" w:eastAsia="Times New Roman" w:hAnsi="Times New Roman"/>
                <w:color w:val="000000"/>
                <w:sz w:val="24"/>
                <w:szCs w:val="24"/>
                <w:lang w:eastAsia="ru-RU"/>
              </w:rPr>
              <w:t xml:space="preserve">  </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Default="00645765" w:rsidP="00645765">
            <w:pPr>
              <w:spacing w:before="30" w:after="30" w:line="240" w:lineRule="auto"/>
              <w:jc w:val="center"/>
              <w:rPr>
                <w:rFonts w:ascii="Times New Roman" w:eastAsia="Times New Roman" w:hAnsi="Times New Roman"/>
                <w:i/>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пятый</w:t>
            </w:r>
          </w:p>
          <w:p w:rsidR="00645765"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28 июн</w:t>
            </w:r>
            <w:r w:rsidRPr="00667DF9">
              <w:rPr>
                <w:rFonts w:ascii="Times New Roman" w:eastAsia="Times New Roman" w:hAnsi="Times New Roman"/>
                <w:b/>
                <w:color w:val="FF0000"/>
                <w:sz w:val="28"/>
                <w:szCs w:val="28"/>
                <w:lang w:eastAsia="ru-RU"/>
              </w:rPr>
              <w:t>я</w:t>
            </w:r>
          </w:p>
          <w:p w:rsidR="00030045" w:rsidRPr="00667DF9" w:rsidRDefault="0003004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«День пожарной безопасности»</w:t>
            </w:r>
          </w:p>
          <w:p w:rsidR="00645765" w:rsidRPr="00645765"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1.Линейка.</w:t>
            </w:r>
          </w:p>
          <w:p w:rsidR="00645765"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82304F">
              <w:rPr>
                <w:rFonts w:ascii="Times New Roman" w:hAnsi="Times New Roman"/>
                <w:color w:val="000000"/>
                <w:sz w:val="24"/>
                <w:szCs w:val="24"/>
              </w:rPr>
              <w:t>Минутка здоровья «Солнце, воздух и вода – наши лучшие друзья».</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F64694">
              <w:rPr>
                <w:rFonts w:ascii="Times New Roman" w:eastAsia="Times New Roman" w:hAnsi="Times New Roman"/>
                <w:color w:val="000000"/>
                <w:sz w:val="24"/>
                <w:szCs w:val="24"/>
                <w:lang w:eastAsia="ru-RU"/>
              </w:rPr>
              <w:t>Инструктаж: «Правила пожарной безопасности и поведение при пожаре</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4.Подвижные игры, веселые старты</w:t>
            </w:r>
          </w:p>
          <w:p w:rsidR="00645765" w:rsidRPr="008A6F99" w:rsidRDefault="00645765" w:rsidP="0012638C">
            <w:pPr>
              <w:tabs>
                <w:tab w:val="left" w:pos="4155"/>
              </w:tabs>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DC0030">
              <w:rPr>
                <w:rFonts w:ascii="Times New Roman" w:eastAsia="Times New Roman" w:hAnsi="Times New Roman"/>
                <w:color w:val="000000"/>
                <w:sz w:val="24"/>
                <w:szCs w:val="24"/>
                <w:lang w:eastAsia="ru-RU"/>
              </w:rPr>
              <w:t>.Конкурс рисунков и поделок «Смешарики».</w:t>
            </w:r>
            <w:r>
              <w:rPr>
                <w:rFonts w:ascii="Times New Roman" w:eastAsia="Times New Roman" w:hAnsi="Times New Roman"/>
                <w:color w:val="000000"/>
                <w:sz w:val="24"/>
                <w:szCs w:val="24"/>
                <w:lang w:eastAsia="ru-RU"/>
              </w:rPr>
              <w:t xml:space="preserve">                     </w:t>
            </w:r>
            <w:r w:rsidR="00030045">
              <w:rPr>
                <w:rFonts w:ascii="Times New Roman" w:eastAsia="Times New Roman" w:hAnsi="Times New Roman"/>
                <w:color w:val="000000"/>
                <w:sz w:val="24"/>
                <w:szCs w:val="24"/>
                <w:lang w:eastAsia="ru-RU"/>
              </w:rPr>
              <w:t xml:space="preserve">      6. Работа кружа «Шашки», «Бадминтон», «ЮИД»</w:t>
            </w:r>
            <w:r>
              <w:rPr>
                <w:rFonts w:ascii="Times New Roman" w:eastAsia="Times New Roman" w:hAnsi="Times New Roman"/>
                <w:color w:val="000000"/>
                <w:sz w:val="24"/>
                <w:szCs w:val="24"/>
                <w:lang w:eastAsia="ru-RU"/>
              </w:rPr>
              <w:t xml:space="preserve">                                                                                       7. </w:t>
            </w:r>
            <w:r w:rsidR="0012638C">
              <w:rPr>
                <w:rFonts w:ascii="Times New Roman" w:eastAsia="Times New Roman" w:hAnsi="Times New Roman"/>
                <w:color w:val="000000"/>
                <w:sz w:val="24"/>
                <w:szCs w:val="24"/>
                <w:lang w:eastAsia="ru-RU"/>
              </w:rPr>
              <w:t>Встреча с сотрудником МЧС</w:t>
            </w:r>
          </w:p>
        </w:tc>
      </w:tr>
      <w:tr w:rsidR="00645765" w:rsidRPr="006A07BF" w:rsidTr="00645765">
        <w:trPr>
          <w:trHeight w:val="1777"/>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i/>
                <w:color w:val="000000"/>
                <w:sz w:val="28"/>
                <w:szCs w:val="28"/>
                <w:lang w:eastAsia="ru-RU"/>
              </w:rPr>
              <w:lastRenderedPageBreak/>
              <w:t>День шестой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 июл</w:t>
            </w:r>
            <w:r w:rsidRPr="00667DF9">
              <w:rPr>
                <w:rFonts w:ascii="Times New Roman" w:eastAsia="Times New Roman" w:hAnsi="Times New Roman"/>
                <w:b/>
                <w:color w:val="FF0000"/>
                <w:sz w:val="28"/>
                <w:szCs w:val="28"/>
                <w:lang w:eastAsia="ru-RU"/>
              </w:rPr>
              <w:t>я</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color w:val="FF0000"/>
                <w:sz w:val="28"/>
                <w:szCs w:val="28"/>
                <w:lang w:eastAsia="ru-RU"/>
              </w:rPr>
              <w:t xml:space="preserve">«Наш край» </w:t>
            </w:r>
          </w:p>
          <w:p w:rsidR="00645765" w:rsidRDefault="00645765" w:rsidP="00645765">
            <w:pPr>
              <w:spacing w:before="30" w:after="30" w:line="240" w:lineRule="auto"/>
              <w:jc w:val="center"/>
              <w:rPr>
                <w:rFonts w:ascii="Times New Roman" w:eastAsia="Times New Roman" w:hAnsi="Times New Roman"/>
                <w:i/>
                <w:color w:val="000000"/>
                <w:sz w:val="28"/>
                <w:szCs w:val="28"/>
                <w:lang w:eastAsia="ru-RU"/>
              </w:rPr>
            </w:pPr>
          </w:p>
          <w:p w:rsidR="00645765" w:rsidRDefault="00645765" w:rsidP="00645765">
            <w:pPr>
              <w:spacing w:before="30" w:after="30" w:line="240" w:lineRule="auto"/>
              <w:jc w:val="center"/>
              <w:rPr>
                <w:rFonts w:ascii="Times New Roman" w:eastAsia="Times New Roman" w:hAnsi="Times New Roman"/>
                <w:i/>
                <w:color w:val="000000"/>
                <w:sz w:val="28"/>
                <w:szCs w:val="28"/>
                <w:lang w:eastAsia="ru-RU"/>
              </w:rPr>
            </w:pPr>
          </w:p>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9E7DEB" w:rsidRDefault="00645765" w:rsidP="001F18DA">
            <w:pPr>
              <w:spacing w:before="100" w:beforeAutospacing="1" w:after="100" w:afterAutospacing="1" w:line="240" w:lineRule="auto"/>
              <w:rPr>
                <w:rFonts w:ascii="Times New Roman" w:eastAsia="Times New Roman" w:hAnsi="Times New Roman"/>
                <w:color w:val="000000"/>
                <w:sz w:val="24"/>
                <w:szCs w:val="24"/>
                <w:lang w:eastAsia="ru-RU"/>
              </w:rPr>
            </w:pPr>
            <w:r w:rsidRPr="009E7DEB">
              <w:rPr>
                <w:rFonts w:ascii="Times New Roman" w:hAnsi="Times New Roman"/>
                <w:sz w:val="24"/>
                <w:szCs w:val="24"/>
                <w:lang w:eastAsia="ru-RU"/>
              </w:rPr>
              <w:t xml:space="preserve">1.Линейка.                                                                                                                     2. </w:t>
            </w:r>
            <w:r w:rsidRPr="009E7DEB">
              <w:rPr>
                <w:rFonts w:ascii="Times New Roman" w:hAnsi="Times New Roman"/>
                <w:sz w:val="24"/>
                <w:szCs w:val="24"/>
              </w:rPr>
              <w:t>Минутка здоровья.  «Острая кишечная инфекция»</w:t>
            </w:r>
            <w:r w:rsidRPr="009E7DEB">
              <w:rPr>
                <w:rFonts w:ascii="Times New Roman" w:eastAsia="Times New Roman" w:hAnsi="Times New Roman"/>
                <w:color w:val="000000"/>
                <w:sz w:val="24"/>
                <w:szCs w:val="24"/>
                <w:lang w:eastAsia="ru-RU"/>
              </w:rPr>
              <w:t>.                                   3</w:t>
            </w:r>
            <w:r>
              <w:rPr>
                <w:rFonts w:ascii="Times New Roman" w:eastAsia="Times New Roman" w:hAnsi="Times New Roman"/>
                <w:color w:val="000000"/>
                <w:sz w:val="24"/>
                <w:szCs w:val="24"/>
                <w:lang w:eastAsia="ru-RU"/>
              </w:rPr>
              <w:t xml:space="preserve">. Час информации «Новые виды спорта»                                         </w:t>
            </w:r>
            <w:r w:rsidRPr="009E7DE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4</w:t>
            </w:r>
            <w:r w:rsidRPr="009E7DEB">
              <w:rPr>
                <w:rFonts w:ascii="Times New Roman" w:eastAsia="Times New Roman" w:hAnsi="Times New Roman"/>
                <w:color w:val="000000"/>
                <w:sz w:val="24"/>
                <w:szCs w:val="24"/>
                <w:lang w:eastAsia="ru-RU"/>
              </w:rPr>
              <w:t xml:space="preserve">. Географическая викторина «По </w:t>
            </w:r>
            <w:r>
              <w:rPr>
                <w:rFonts w:ascii="Times New Roman" w:eastAsia="Times New Roman" w:hAnsi="Times New Roman"/>
                <w:color w:val="000000"/>
                <w:sz w:val="24"/>
                <w:szCs w:val="24"/>
                <w:lang w:eastAsia="ru-RU"/>
              </w:rPr>
              <w:t>Ставропольскому краю»</w:t>
            </w:r>
            <w:r w:rsidRPr="009E7DE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5</w:t>
            </w:r>
            <w:r w:rsidRPr="009E7DEB">
              <w:rPr>
                <w:rFonts w:ascii="Times New Roman" w:eastAsia="Times New Roman" w:hAnsi="Times New Roman"/>
                <w:color w:val="000000"/>
                <w:sz w:val="24"/>
                <w:szCs w:val="24"/>
                <w:lang w:eastAsia="ru-RU"/>
              </w:rPr>
              <w:t>. Конкурс рисунков</w:t>
            </w:r>
            <w:r w:rsidRPr="009E7DEB">
              <w:rPr>
                <w:rFonts w:ascii="Times New Roman" w:eastAsia="Times New Roman" w:hAnsi="Times New Roman"/>
                <w:b/>
                <w:color w:val="000000"/>
                <w:sz w:val="24"/>
                <w:szCs w:val="24"/>
                <w:lang w:eastAsia="ru-RU"/>
              </w:rPr>
              <w:t> </w:t>
            </w:r>
            <w:r>
              <w:rPr>
                <w:rFonts w:ascii="Times New Roman" w:eastAsia="Times New Roman" w:hAnsi="Times New Roman"/>
                <w:color w:val="000000"/>
                <w:sz w:val="24"/>
                <w:szCs w:val="24"/>
                <w:lang w:eastAsia="ru-RU"/>
              </w:rPr>
              <w:t>«Природа Ставрополья</w:t>
            </w:r>
            <w:r w:rsidRPr="00BD1E8B">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6. Подвижные игры                                                                        </w:t>
            </w:r>
          </w:p>
        </w:tc>
      </w:tr>
      <w:tr w:rsidR="00645765" w:rsidRPr="006A07BF" w:rsidTr="00645765">
        <w:trPr>
          <w:trHeight w:val="1777"/>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седьмой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r w:rsidRPr="00667DF9">
              <w:rPr>
                <w:rFonts w:ascii="Times New Roman" w:eastAsia="Times New Roman" w:hAnsi="Times New Roman"/>
                <w:b/>
                <w:color w:val="FF0000"/>
                <w:sz w:val="28"/>
                <w:szCs w:val="28"/>
                <w:lang w:eastAsia="ru-RU"/>
              </w:rPr>
              <w:t xml:space="preserve"> июля</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color w:val="FF0000"/>
                <w:sz w:val="28"/>
                <w:szCs w:val="28"/>
                <w:lang w:eastAsia="ru-RU"/>
              </w:rPr>
              <w:t>«Природа и фантазия» </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color w:val="000000"/>
                <w:sz w:val="28"/>
                <w:szCs w:val="28"/>
                <w:lang w:eastAsia="ru-RU"/>
              </w:rPr>
              <w:t> </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color w:val="000000"/>
                <w:sz w:val="28"/>
                <w:szCs w:val="28"/>
                <w:lang w:eastAsia="ru-RU"/>
              </w:rPr>
              <w:t> </w:t>
            </w: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1.Линейка.</w:t>
            </w:r>
          </w:p>
          <w:p w:rsidR="00645765"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Pr="0082304F">
              <w:rPr>
                <w:rFonts w:ascii="Times New Roman" w:hAnsi="Times New Roman"/>
                <w:color w:val="000000"/>
                <w:sz w:val="24"/>
                <w:szCs w:val="24"/>
              </w:rPr>
              <w:t>Минутка здоровья «Первая помощь при кровотечениях из носа».</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DC0030">
              <w:rPr>
                <w:rFonts w:ascii="Times New Roman" w:eastAsia="Times New Roman" w:hAnsi="Times New Roman"/>
                <w:color w:val="000000"/>
                <w:sz w:val="24"/>
                <w:szCs w:val="24"/>
                <w:lang w:eastAsia="ru-RU"/>
              </w:rPr>
              <w:t>Они нуждаются в нашем вним</w:t>
            </w:r>
            <w:r>
              <w:rPr>
                <w:rFonts w:ascii="Times New Roman" w:eastAsia="Times New Roman" w:hAnsi="Times New Roman"/>
                <w:color w:val="000000"/>
                <w:sz w:val="24"/>
                <w:szCs w:val="24"/>
                <w:lang w:eastAsia="ru-RU"/>
              </w:rPr>
              <w:t>ании. «Братья наши меньшие»» .Познавательная минутка.</w:t>
            </w:r>
          </w:p>
          <w:p w:rsidR="00645765"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DC003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Экскурсия на р. Горькая Балка.</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Поход в ДК (совместный план)</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DC0030">
              <w:rPr>
                <w:rFonts w:ascii="Times New Roman" w:eastAsia="Times New Roman" w:hAnsi="Times New Roman"/>
                <w:color w:val="000000"/>
                <w:sz w:val="24"/>
                <w:szCs w:val="24"/>
                <w:lang w:eastAsia="ru-RU"/>
              </w:rPr>
              <w:t>. Занятие по рисованию «Учимся рисовать животных».</w:t>
            </w:r>
          </w:p>
          <w:p w:rsidR="00645765" w:rsidRDefault="00645765" w:rsidP="00645765">
            <w:pPr>
              <w:spacing w:before="30" w:after="30" w:line="240" w:lineRule="auto"/>
              <w:rPr>
                <w:rFonts w:ascii="Times New Roman" w:hAnsi="Times New Roman"/>
                <w:color w:val="000000"/>
                <w:sz w:val="24"/>
                <w:szCs w:val="24"/>
              </w:rPr>
            </w:pPr>
            <w:r>
              <w:rPr>
                <w:rFonts w:ascii="Times New Roman" w:eastAsia="Times New Roman" w:hAnsi="Times New Roman"/>
                <w:color w:val="000000"/>
                <w:sz w:val="24"/>
                <w:szCs w:val="24"/>
                <w:lang w:eastAsia="ru-RU"/>
              </w:rPr>
              <w:t>7</w:t>
            </w:r>
            <w:r w:rsidRPr="00DC0030">
              <w:rPr>
                <w:rFonts w:ascii="Times New Roman" w:eastAsia="Times New Roman" w:hAnsi="Times New Roman"/>
                <w:color w:val="000000"/>
                <w:sz w:val="24"/>
                <w:szCs w:val="24"/>
                <w:lang w:eastAsia="ru-RU"/>
              </w:rPr>
              <w:t>. Игры.</w:t>
            </w:r>
            <w:r>
              <w:rPr>
                <w:rFonts w:ascii="Times New Roman" w:eastAsia="Times New Roman" w:hAnsi="Times New Roman"/>
                <w:color w:val="000000"/>
                <w:sz w:val="24"/>
                <w:szCs w:val="24"/>
                <w:lang w:eastAsia="ru-RU"/>
              </w:rPr>
              <w:t xml:space="preserve"> </w:t>
            </w:r>
            <w:r w:rsidRPr="0082304F">
              <w:rPr>
                <w:rFonts w:ascii="Times New Roman" w:hAnsi="Times New Roman"/>
                <w:color w:val="000000"/>
                <w:sz w:val="24"/>
                <w:szCs w:val="24"/>
              </w:rPr>
              <w:t>Эстафет</w:t>
            </w:r>
            <w:r>
              <w:rPr>
                <w:rFonts w:ascii="Times New Roman" w:hAnsi="Times New Roman"/>
                <w:color w:val="000000"/>
                <w:sz w:val="24"/>
                <w:szCs w:val="24"/>
              </w:rPr>
              <w:t>а</w:t>
            </w:r>
            <w:r w:rsidRPr="0082304F">
              <w:rPr>
                <w:rFonts w:ascii="Times New Roman" w:hAnsi="Times New Roman"/>
                <w:color w:val="000000"/>
                <w:sz w:val="24"/>
                <w:szCs w:val="24"/>
              </w:rPr>
              <w:t xml:space="preserve"> с мячом.</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p>
        </w:tc>
      </w:tr>
      <w:tr w:rsidR="00645765" w:rsidRPr="006A07BF" w:rsidTr="00645765">
        <w:trPr>
          <w:trHeight w:val="1777"/>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День  восьмой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r w:rsidRPr="00667DF9">
              <w:rPr>
                <w:rFonts w:ascii="Times New Roman" w:eastAsia="Times New Roman" w:hAnsi="Times New Roman"/>
                <w:b/>
                <w:color w:val="FF0000"/>
                <w:sz w:val="28"/>
                <w:szCs w:val="28"/>
                <w:lang w:eastAsia="ru-RU"/>
              </w:rPr>
              <w:t xml:space="preserve"> июля</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bCs/>
                <w:color w:val="FF0000"/>
                <w:sz w:val="28"/>
                <w:szCs w:val="28"/>
                <w:lang w:eastAsia="ru-RU"/>
              </w:rPr>
              <w:t>«День спорта».</w:t>
            </w:r>
          </w:p>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9E7DEB" w:rsidRDefault="00645765" w:rsidP="00645765">
            <w:pPr>
              <w:spacing w:before="100" w:beforeAutospacing="1" w:after="100" w:afterAutospacing="1" w:line="240" w:lineRule="auto"/>
              <w:rPr>
                <w:rFonts w:ascii="Times New Roman" w:eastAsia="Times New Roman" w:hAnsi="Times New Roman"/>
                <w:color w:val="000000"/>
                <w:sz w:val="24"/>
                <w:szCs w:val="24"/>
                <w:lang w:eastAsia="ru-RU"/>
              </w:rPr>
            </w:pPr>
            <w:r w:rsidRPr="009E7DEB">
              <w:rPr>
                <w:rFonts w:ascii="Times New Roman" w:hAnsi="Times New Roman"/>
                <w:sz w:val="24"/>
                <w:szCs w:val="24"/>
                <w:lang w:eastAsia="ru-RU"/>
              </w:rPr>
              <w:t xml:space="preserve">1.Линейка.                                                                                                                            2. </w:t>
            </w:r>
            <w:r w:rsidRPr="009E7DEB">
              <w:rPr>
                <w:rFonts w:ascii="Times New Roman" w:eastAsia="Times New Roman" w:hAnsi="Times New Roman"/>
                <w:color w:val="000000"/>
                <w:sz w:val="24"/>
                <w:szCs w:val="24"/>
                <w:lang w:eastAsia="ru-RU"/>
              </w:rPr>
              <w:t xml:space="preserve">Минутка здоровья  «Мой рост и мой вес»   </w:t>
            </w:r>
            <w:r w:rsidRPr="009E7DEB">
              <w:rPr>
                <w:rFonts w:ascii="Times New Roman" w:hAnsi="Times New Roman"/>
                <w:sz w:val="24"/>
                <w:szCs w:val="24"/>
              </w:rPr>
              <w:t xml:space="preserve">                                                           </w:t>
            </w:r>
            <w:r w:rsidRPr="009E7DEB">
              <w:rPr>
                <w:rFonts w:ascii="Times New Roman" w:eastAsia="Times New Roman" w:hAnsi="Times New Roman"/>
                <w:color w:val="000000"/>
                <w:sz w:val="24"/>
                <w:szCs w:val="24"/>
                <w:lang w:eastAsia="ru-RU"/>
              </w:rPr>
              <w:t xml:space="preserve">3. Малая спартакиада.                                                                                      Под девизом: «Мы  за здоровый образ жизни»                                              Первенство лагеря по различным видам   спорта.              </w:t>
            </w:r>
            <w:r>
              <w:rPr>
                <w:rFonts w:ascii="Times New Roman" w:eastAsia="Times New Roman" w:hAnsi="Times New Roman"/>
                <w:color w:val="000000"/>
                <w:sz w:val="24"/>
                <w:szCs w:val="24"/>
                <w:lang w:eastAsia="ru-RU"/>
              </w:rPr>
              <w:t xml:space="preserve">                     </w:t>
            </w:r>
            <w:r w:rsidRPr="009E7DEB">
              <w:rPr>
                <w:rFonts w:ascii="Times New Roman" w:eastAsia="Times New Roman" w:hAnsi="Times New Roman"/>
                <w:color w:val="000000"/>
                <w:sz w:val="24"/>
                <w:szCs w:val="24"/>
                <w:lang w:eastAsia="ru-RU"/>
              </w:rPr>
              <w:t xml:space="preserve"> 4. </w:t>
            </w:r>
            <w:r>
              <w:rPr>
                <w:rFonts w:ascii="Times New Roman" w:eastAsia="Times New Roman" w:hAnsi="Times New Roman"/>
                <w:color w:val="000000"/>
                <w:sz w:val="24"/>
                <w:szCs w:val="24"/>
                <w:lang w:eastAsia="ru-RU"/>
              </w:rPr>
              <w:t xml:space="preserve">Работа кружка «Шахматы».                      </w:t>
            </w:r>
            <w:r w:rsidRPr="009E7DE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9E7DEB">
              <w:rPr>
                <w:rFonts w:ascii="Times New Roman" w:eastAsia="Times New Roman" w:hAnsi="Times New Roman"/>
                <w:color w:val="000000"/>
                <w:sz w:val="24"/>
                <w:szCs w:val="24"/>
                <w:lang w:eastAsia="ru-RU"/>
              </w:rPr>
              <w:t xml:space="preserve"> 5. Состязания здоровячков. </w:t>
            </w:r>
            <w:r>
              <w:rPr>
                <w:rFonts w:ascii="Times New Roman" w:eastAsia="Times New Roman" w:hAnsi="Times New Roman"/>
                <w:color w:val="000000"/>
                <w:sz w:val="24"/>
                <w:szCs w:val="24"/>
                <w:lang w:eastAsia="ru-RU"/>
              </w:rPr>
              <w:t xml:space="preserve">                                                                           </w:t>
            </w:r>
          </w:p>
        </w:tc>
      </w:tr>
      <w:tr w:rsidR="00645765" w:rsidRPr="006A07BF" w:rsidTr="00030045">
        <w:trPr>
          <w:trHeight w:val="1788"/>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девятый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r w:rsidRPr="00667DF9">
              <w:rPr>
                <w:rFonts w:ascii="Times New Roman" w:eastAsia="Times New Roman" w:hAnsi="Times New Roman"/>
                <w:b/>
                <w:color w:val="FF0000"/>
                <w:sz w:val="28"/>
                <w:szCs w:val="28"/>
                <w:lang w:eastAsia="ru-RU"/>
              </w:rPr>
              <w:t xml:space="preserve"> июля</w:t>
            </w:r>
          </w:p>
          <w:p w:rsidR="00645765" w:rsidRPr="00667DF9" w:rsidRDefault="0003004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color w:val="FF0000"/>
                <w:sz w:val="28"/>
                <w:szCs w:val="28"/>
                <w:lang w:eastAsia="ru-RU"/>
              </w:rPr>
              <w:t>День «День творчества</w:t>
            </w:r>
            <w:r w:rsidR="00645765" w:rsidRPr="00667DF9">
              <w:rPr>
                <w:rFonts w:ascii="Times New Roman" w:eastAsia="Times New Roman" w:hAnsi="Times New Roman"/>
                <w:b/>
                <w:color w:val="FF0000"/>
                <w:sz w:val="28"/>
                <w:szCs w:val="28"/>
                <w:lang w:eastAsia="ru-RU"/>
              </w:rPr>
              <w:t xml:space="preserve">» </w:t>
            </w:r>
          </w:p>
          <w:p w:rsidR="00645765" w:rsidRPr="00DC0030" w:rsidRDefault="00645765" w:rsidP="00030045">
            <w:pPr>
              <w:spacing w:before="30" w:after="30" w:line="240" w:lineRule="auto"/>
              <w:rPr>
                <w:rFonts w:ascii="Times New Roman" w:eastAsia="Times New Roman" w:hAnsi="Times New Roman"/>
                <w:i/>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030045" w:rsidRDefault="00645765" w:rsidP="00030045">
            <w:pPr>
              <w:spacing w:after="0" w:line="240" w:lineRule="auto"/>
              <w:rPr>
                <w:rFonts w:ascii="Times New Roman" w:eastAsia="Times New Roman" w:hAnsi="Times New Roman"/>
                <w:color w:val="000000"/>
                <w:sz w:val="24"/>
                <w:szCs w:val="24"/>
                <w:lang w:eastAsia="ru-RU"/>
              </w:rPr>
            </w:pPr>
            <w:r w:rsidRPr="009E7DEB">
              <w:rPr>
                <w:rFonts w:ascii="Times New Roman" w:hAnsi="Times New Roman"/>
                <w:sz w:val="24"/>
                <w:szCs w:val="24"/>
                <w:lang w:eastAsia="ru-RU"/>
              </w:rPr>
              <w:t xml:space="preserve">1.Линейка.                                                                                                                     2. </w:t>
            </w:r>
            <w:r w:rsidRPr="009E7DEB">
              <w:rPr>
                <w:rFonts w:ascii="Times New Roman" w:hAnsi="Times New Roman"/>
                <w:sz w:val="24"/>
                <w:szCs w:val="24"/>
              </w:rPr>
              <w:t>Минутка здоровья.  «</w:t>
            </w:r>
            <w:r w:rsidR="00030045">
              <w:rPr>
                <w:rFonts w:ascii="Times New Roman" w:hAnsi="Times New Roman"/>
                <w:sz w:val="24"/>
                <w:szCs w:val="24"/>
              </w:rPr>
              <w:t>Витамины из грядки</w:t>
            </w:r>
            <w:r w:rsidRPr="009E7DEB">
              <w:rPr>
                <w:rFonts w:ascii="Times New Roman" w:hAnsi="Times New Roman"/>
                <w:sz w:val="24"/>
                <w:szCs w:val="24"/>
              </w:rPr>
              <w:t>»</w:t>
            </w:r>
            <w:r w:rsidRPr="009E7DEB">
              <w:rPr>
                <w:rFonts w:ascii="Times New Roman" w:eastAsia="Times New Roman" w:hAnsi="Times New Roman"/>
                <w:color w:val="000000"/>
                <w:sz w:val="24"/>
                <w:szCs w:val="24"/>
                <w:lang w:eastAsia="ru-RU"/>
              </w:rPr>
              <w:t>.                                   3</w:t>
            </w:r>
            <w:r>
              <w:rPr>
                <w:rFonts w:ascii="Times New Roman" w:eastAsia="Times New Roman" w:hAnsi="Times New Roman"/>
                <w:color w:val="000000"/>
                <w:sz w:val="24"/>
                <w:szCs w:val="24"/>
                <w:lang w:eastAsia="ru-RU"/>
              </w:rPr>
              <w:t>.</w:t>
            </w:r>
            <w:r w:rsidR="00030045">
              <w:rPr>
                <w:rFonts w:ascii="Times New Roman" w:eastAsia="Times New Roman" w:hAnsi="Times New Roman"/>
                <w:color w:val="000000"/>
                <w:sz w:val="24"/>
                <w:szCs w:val="24"/>
                <w:lang w:eastAsia="ru-RU"/>
              </w:rPr>
              <w:t>Волшебный мир Оригамми</w:t>
            </w:r>
            <w:r>
              <w:rPr>
                <w:rFonts w:ascii="Times New Roman" w:eastAsia="Times New Roman" w:hAnsi="Times New Roman"/>
                <w:color w:val="000000"/>
                <w:sz w:val="24"/>
                <w:szCs w:val="24"/>
                <w:lang w:eastAsia="ru-RU"/>
              </w:rPr>
              <w:t xml:space="preserve"> </w:t>
            </w:r>
          </w:p>
          <w:p w:rsidR="00030045" w:rsidRDefault="00645765" w:rsidP="00030045">
            <w:pPr>
              <w:spacing w:after="0" w:line="240" w:lineRule="auto"/>
              <w:rPr>
                <w:rFonts w:ascii="Times New Roman" w:eastAsia="Times New Roman" w:hAnsi="Times New Roman"/>
                <w:color w:val="000000"/>
                <w:sz w:val="24"/>
                <w:szCs w:val="24"/>
                <w:lang w:eastAsia="ru-RU"/>
              </w:rPr>
            </w:pPr>
            <w:r w:rsidRPr="009E7DEB">
              <w:rPr>
                <w:rFonts w:ascii="Times New Roman" w:eastAsia="Times New Roman" w:hAnsi="Times New Roman"/>
                <w:color w:val="000000"/>
                <w:sz w:val="24"/>
                <w:szCs w:val="24"/>
                <w:lang w:eastAsia="ru-RU"/>
              </w:rPr>
              <w:t xml:space="preserve">4. </w:t>
            </w:r>
            <w:r>
              <w:rPr>
                <w:rFonts w:ascii="Times New Roman" w:eastAsia="Times New Roman" w:hAnsi="Times New Roman"/>
                <w:color w:val="000000"/>
                <w:sz w:val="24"/>
                <w:szCs w:val="24"/>
                <w:lang w:eastAsia="ru-RU"/>
              </w:rPr>
              <w:t>Экскурсия на р. Горькая Балка</w:t>
            </w:r>
            <w:r w:rsidRPr="009E7DE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5. </w:t>
            </w:r>
            <w:r w:rsidR="00030045">
              <w:rPr>
                <w:rFonts w:ascii="Times New Roman" w:eastAsia="Times New Roman" w:hAnsi="Times New Roman"/>
                <w:color w:val="000000"/>
                <w:sz w:val="24"/>
                <w:szCs w:val="24"/>
                <w:lang w:eastAsia="ru-RU"/>
              </w:rPr>
              <w:t>Интеллектуальная  игра «Звездный час».</w:t>
            </w:r>
          </w:p>
          <w:p w:rsidR="00645765" w:rsidRPr="009E7DEB" w:rsidRDefault="00645765" w:rsidP="0003004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Поход в ДК (совместный план)                                                        </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десятый</w:t>
            </w:r>
          </w:p>
          <w:p w:rsidR="00645765" w:rsidRDefault="00645765" w:rsidP="00645765">
            <w:pPr>
              <w:spacing w:before="30" w:after="30" w:line="240" w:lineRule="auto"/>
              <w:jc w:val="center"/>
              <w:rPr>
                <w:rFonts w:ascii="Times New Roman" w:eastAsia="Times New Roman" w:hAnsi="Times New Roman"/>
                <w:b/>
                <w:bCs/>
                <w:color w:val="FF0000"/>
                <w:sz w:val="28"/>
                <w:szCs w:val="28"/>
                <w:lang w:eastAsia="ru-RU"/>
              </w:rPr>
            </w:pPr>
            <w:r>
              <w:rPr>
                <w:rFonts w:ascii="Times New Roman" w:eastAsia="Times New Roman" w:hAnsi="Times New Roman"/>
                <w:b/>
                <w:bCs/>
                <w:color w:val="FF0000"/>
                <w:sz w:val="28"/>
                <w:szCs w:val="28"/>
                <w:lang w:eastAsia="ru-RU"/>
              </w:rPr>
              <w:t xml:space="preserve">5 </w:t>
            </w:r>
            <w:r w:rsidRPr="00667DF9">
              <w:rPr>
                <w:rFonts w:ascii="Times New Roman" w:eastAsia="Times New Roman" w:hAnsi="Times New Roman"/>
                <w:b/>
                <w:bCs/>
                <w:color w:val="FF0000"/>
                <w:sz w:val="28"/>
                <w:szCs w:val="28"/>
                <w:lang w:eastAsia="ru-RU"/>
              </w:rPr>
              <w:t>июля </w:t>
            </w:r>
          </w:p>
          <w:p w:rsidR="00AB18DF" w:rsidRPr="00667DF9" w:rsidRDefault="00AB18DF" w:rsidP="00AB18DF">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bCs/>
                <w:color w:val="FF0000"/>
                <w:sz w:val="28"/>
                <w:szCs w:val="28"/>
                <w:lang w:eastAsia="ru-RU"/>
              </w:rPr>
              <w:t xml:space="preserve">«День экологии» </w:t>
            </w:r>
          </w:p>
          <w:p w:rsidR="00AB18DF" w:rsidRPr="00DC0030" w:rsidRDefault="00AB18DF" w:rsidP="00AB18DF">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b/>
                <w:bCs/>
                <w:color w:val="000000"/>
                <w:sz w:val="28"/>
                <w:szCs w:val="28"/>
                <w:lang w:eastAsia="ru-RU"/>
              </w:rPr>
              <w:t> </w:t>
            </w:r>
          </w:p>
          <w:p w:rsidR="00AB18DF" w:rsidRPr="00667DF9" w:rsidRDefault="00AB18DF" w:rsidP="00645765">
            <w:pPr>
              <w:spacing w:before="30" w:after="30" w:line="240" w:lineRule="auto"/>
              <w:jc w:val="center"/>
              <w:rPr>
                <w:rFonts w:ascii="Times New Roman" w:eastAsia="Times New Roman" w:hAnsi="Times New Roman"/>
                <w:color w:val="FF0000"/>
                <w:sz w:val="28"/>
                <w:szCs w:val="28"/>
                <w:lang w:eastAsia="ru-RU"/>
              </w:rPr>
            </w:pP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AB18DF" w:rsidRPr="00DC0030" w:rsidRDefault="00AB18DF" w:rsidP="00AB18DF">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 Линейка.</w:t>
            </w:r>
          </w:p>
          <w:p w:rsidR="00AB18DF" w:rsidRPr="00DC0030" w:rsidRDefault="00AB18DF" w:rsidP="00AB18DF">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2. Минутка здоровья</w:t>
            </w:r>
            <w:r>
              <w:rPr>
                <w:rFonts w:ascii="Times New Roman" w:eastAsia="Times New Roman" w:hAnsi="Times New Roman"/>
                <w:color w:val="000000"/>
                <w:sz w:val="24"/>
                <w:szCs w:val="24"/>
                <w:lang w:eastAsia="ru-RU"/>
              </w:rPr>
              <w:t xml:space="preserve"> </w:t>
            </w:r>
            <w:r w:rsidRPr="00DC0030">
              <w:rPr>
                <w:rFonts w:ascii="Times New Roman" w:eastAsia="Times New Roman" w:hAnsi="Times New Roman"/>
                <w:color w:val="000000"/>
                <w:sz w:val="24"/>
                <w:szCs w:val="24"/>
                <w:lang w:eastAsia="ru-RU"/>
              </w:rPr>
              <w:t>«Зеленая аптечка» первая помощь при укусах насекомых.</w:t>
            </w:r>
          </w:p>
          <w:p w:rsidR="00AB18DF" w:rsidRPr="00DC0030" w:rsidRDefault="00AB18DF" w:rsidP="00AB18DF">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3.Экологический десант (уборка территории) </w:t>
            </w:r>
          </w:p>
          <w:p w:rsidR="00AB18DF" w:rsidRPr="00DC0030" w:rsidRDefault="00AB18DF" w:rsidP="00AB18DF">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4.Праздник необычных цветов   и цветочных  костюмов.                     </w:t>
            </w:r>
          </w:p>
          <w:p w:rsidR="00AB18DF" w:rsidRPr="00DC0030" w:rsidRDefault="00AB18DF" w:rsidP="00AB18DF">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 ( использование вторичного сырья)</w:t>
            </w:r>
          </w:p>
          <w:p w:rsidR="00645765" w:rsidRPr="00DC0030" w:rsidRDefault="00AB18DF" w:rsidP="00AB18DF">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Игры на свежем воздухе</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одиннадцатый</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b/>
                <w:bCs/>
                <w:color w:val="FF0000"/>
                <w:sz w:val="28"/>
                <w:szCs w:val="28"/>
                <w:lang w:eastAsia="ru-RU"/>
              </w:rPr>
              <w:t>8</w:t>
            </w:r>
            <w:r w:rsidRPr="00667DF9">
              <w:rPr>
                <w:rFonts w:ascii="Times New Roman" w:eastAsia="Times New Roman" w:hAnsi="Times New Roman"/>
                <w:b/>
                <w:bCs/>
                <w:color w:val="FF0000"/>
                <w:sz w:val="28"/>
                <w:szCs w:val="28"/>
                <w:lang w:eastAsia="ru-RU"/>
              </w:rPr>
              <w:t xml:space="preserve"> июля </w:t>
            </w:r>
          </w:p>
          <w:p w:rsidR="00645765" w:rsidRPr="00DC0030" w:rsidRDefault="00AB18DF" w:rsidP="00645765">
            <w:pPr>
              <w:spacing w:before="30" w:after="30" w:line="240" w:lineRule="auto"/>
              <w:jc w:val="center"/>
              <w:rPr>
                <w:rFonts w:ascii="Times New Roman" w:eastAsia="Times New Roman" w:hAnsi="Times New Roman"/>
                <w:color w:val="000000"/>
                <w:sz w:val="28"/>
                <w:szCs w:val="28"/>
                <w:lang w:eastAsia="ru-RU"/>
              </w:rPr>
            </w:pPr>
            <w:r w:rsidRPr="00667DF9">
              <w:rPr>
                <w:rFonts w:ascii="Times New Roman" w:eastAsia="Times New Roman" w:hAnsi="Times New Roman"/>
                <w:b/>
                <w:color w:val="FF0000"/>
                <w:sz w:val="28"/>
                <w:szCs w:val="28"/>
                <w:lang w:eastAsia="ru-RU"/>
              </w:rPr>
              <w:t>День «Семьи»</w:t>
            </w:r>
            <w:r w:rsidR="00645765" w:rsidRPr="00DC0030">
              <w:rPr>
                <w:rFonts w:ascii="Times New Roman" w:eastAsia="Times New Roman" w:hAnsi="Times New Roman"/>
                <w:b/>
                <w:bCs/>
                <w:color w:val="000000"/>
                <w:sz w:val="28"/>
                <w:szCs w:val="28"/>
                <w:lang w:eastAsia="ru-RU"/>
              </w:rPr>
              <w:t> </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AB18DF" w:rsidRDefault="00AB18DF" w:rsidP="00AB18DF">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Линейка </w:t>
            </w:r>
          </w:p>
          <w:p w:rsidR="00AB18DF" w:rsidRDefault="00AB18DF" w:rsidP="00AB18DF">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82304F">
              <w:rPr>
                <w:rFonts w:ascii="Times New Roman" w:hAnsi="Times New Roman"/>
                <w:color w:val="000000"/>
                <w:sz w:val="24"/>
                <w:szCs w:val="24"/>
              </w:rPr>
              <w:t>Минутка здоровья  «Гигиена в доме».</w:t>
            </w:r>
          </w:p>
          <w:p w:rsidR="00AB18DF" w:rsidRDefault="00AB18DF" w:rsidP="00AB18DF">
            <w:pPr>
              <w:spacing w:before="30" w:after="30" w:line="240" w:lineRule="auto"/>
              <w:rPr>
                <w:rFonts w:ascii="Times New Roman" w:hAnsi="Times New Roman"/>
                <w:color w:val="000000"/>
                <w:sz w:val="24"/>
                <w:szCs w:val="24"/>
              </w:rPr>
            </w:pPr>
            <w:r>
              <w:rPr>
                <w:rFonts w:ascii="Times New Roman" w:hAnsi="Times New Roman"/>
                <w:color w:val="000000"/>
                <w:sz w:val="24"/>
                <w:szCs w:val="24"/>
              </w:rPr>
              <w:t xml:space="preserve">3. </w:t>
            </w:r>
            <w:r w:rsidRPr="0082304F">
              <w:rPr>
                <w:rFonts w:ascii="Times New Roman" w:hAnsi="Times New Roman"/>
                <w:color w:val="000000"/>
                <w:sz w:val="24"/>
                <w:szCs w:val="24"/>
              </w:rPr>
              <w:t>Конкурс рисунков на асфальте на</w:t>
            </w:r>
            <w:r>
              <w:rPr>
                <w:rFonts w:ascii="Times New Roman" w:hAnsi="Times New Roman"/>
                <w:color w:val="000000"/>
                <w:sz w:val="24"/>
                <w:szCs w:val="24"/>
              </w:rPr>
              <w:t xml:space="preserve"> тему «Семья</w:t>
            </w:r>
            <w:r w:rsidRPr="0082304F">
              <w:rPr>
                <w:rFonts w:ascii="Times New Roman" w:hAnsi="Times New Roman"/>
                <w:color w:val="000000"/>
                <w:sz w:val="24"/>
                <w:szCs w:val="24"/>
              </w:rPr>
              <w:t>».</w:t>
            </w:r>
          </w:p>
          <w:p w:rsidR="00AB18DF" w:rsidRDefault="00AB18DF" w:rsidP="00AB18DF">
            <w:pPr>
              <w:spacing w:before="30" w:after="30" w:line="240" w:lineRule="auto"/>
              <w:rPr>
                <w:rFonts w:ascii="Times New Roman" w:hAnsi="Times New Roman"/>
                <w:color w:val="000000"/>
                <w:sz w:val="24"/>
                <w:szCs w:val="24"/>
              </w:rPr>
            </w:pPr>
            <w:r>
              <w:rPr>
                <w:rFonts w:ascii="Times New Roman" w:hAnsi="Times New Roman"/>
                <w:color w:val="000000"/>
                <w:sz w:val="24"/>
                <w:szCs w:val="24"/>
              </w:rPr>
              <w:t>4. Познавательная минутка «Ценности семьи».</w:t>
            </w:r>
          </w:p>
          <w:p w:rsidR="00AB18DF" w:rsidRDefault="00AB18DF" w:rsidP="00AB18DF">
            <w:pPr>
              <w:spacing w:before="30" w:after="30" w:line="240" w:lineRule="auto"/>
              <w:rPr>
                <w:rFonts w:ascii="Times New Roman" w:hAnsi="Times New Roman"/>
                <w:color w:val="000000"/>
                <w:sz w:val="24"/>
                <w:szCs w:val="24"/>
              </w:rPr>
            </w:pPr>
            <w:r w:rsidRPr="0082304F">
              <w:rPr>
                <w:rFonts w:ascii="Times New Roman" w:hAnsi="Times New Roman"/>
                <w:color w:val="000000"/>
                <w:sz w:val="24"/>
                <w:szCs w:val="24"/>
              </w:rPr>
              <w:t>5.</w:t>
            </w:r>
            <w:r>
              <w:rPr>
                <w:rFonts w:ascii="Times New Roman" w:hAnsi="Times New Roman"/>
                <w:color w:val="000000"/>
                <w:sz w:val="24"/>
                <w:szCs w:val="24"/>
              </w:rPr>
              <w:t xml:space="preserve"> Конкурс «Лучшая ромашка 2024 года»</w:t>
            </w:r>
          </w:p>
          <w:p w:rsidR="00645765" w:rsidRPr="0012638C" w:rsidRDefault="00AB18DF" w:rsidP="00AB18DF">
            <w:pPr>
              <w:spacing w:before="30" w:after="30" w:line="240" w:lineRule="auto"/>
              <w:rPr>
                <w:rFonts w:ascii="Times New Roman" w:hAnsi="Times New Roman"/>
                <w:color w:val="000000"/>
                <w:sz w:val="24"/>
                <w:szCs w:val="24"/>
              </w:rPr>
            </w:pPr>
            <w:r>
              <w:rPr>
                <w:rFonts w:ascii="Times New Roman" w:hAnsi="Times New Roman"/>
                <w:color w:val="000000"/>
                <w:sz w:val="24"/>
                <w:szCs w:val="24"/>
              </w:rPr>
              <w:t xml:space="preserve">6. «Танцевальный марафон!» Спортивно-развлекательное мероприятие. </w:t>
            </w:r>
          </w:p>
        </w:tc>
      </w:tr>
      <w:tr w:rsidR="00645765" w:rsidRPr="006A07BF" w:rsidTr="00645765">
        <w:trPr>
          <w:jc w:val="center"/>
        </w:trPr>
        <w:tc>
          <w:tcPr>
            <w:tcW w:w="2947" w:type="dxa"/>
            <w:tcBorders>
              <w:top w:val="single" w:sz="4" w:space="0" w:color="auto"/>
              <w:left w:val="single" w:sz="4" w:space="0" w:color="auto"/>
              <w:bottom w:val="single" w:sz="4" w:space="0" w:color="auto"/>
              <w:right w:val="single" w:sz="4" w:space="0" w:color="auto"/>
            </w:tcBorders>
          </w:tcPr>
          <w:p w:rsidR="00AB18DF" w:rsidRDefault="00AB18DF" w:rsidP="0012638C">
            <w:pPr>
              <w:spacing w:before="30" w:after="30" w:line="240" w:lineRule="auto"/>
              <w:rPr>
                <w:rFonts w:ascii="Times New Roman" w:eastAsia="Times New Roman" w:hAnsi="Times New Roman"/>
                <w:i/>
                <w:color w:val="000000"/>
                <w:sz w:val="28"/>
                <w:szCs w:val="28"/>
                <w:lang w:eastAsia="ru-RU"/>
              </w:rPr>
            </w:pPr>
          </w:p>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двенадцатый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r w:rsidRPr="00667DF9">
              <w:rPr>
                <w:rFonts w:ascii="Times New Roman" w:eastAsia="Times New Roman" w:hAnsi="Times New Roman"/>
                <w:b/>
                <w:color w:val="FF0000"/>
                <w:sz w:val="28"/>
                <w:szCs w:val="28"/>
                <w:lang w:eastAsia="ru-RU"/>
              </w:rPr>
              <w:t xml:space="preserve"> июля</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bCs/>
                <w:color w:val="FF0000"/>
                <w:sz w:val="28"/>
                <w:szCs w:val="28"/>
                <w:lang w:eastAsia="ru-RU"/>
              </w:rPr>
              <w:t>«По дорогам сказки»</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AB18DF" w:rsidRDefault="00AB18DF" w:rsidP="00645765">
            <w:pPr>
              <w:spacing w:before="30" w:after="30" w:line="240" w:lineRule="auto"/>
              <w:rPr>
                <w:rFonts w:ascii="Times New Roman" w:eastAsia="Times New Roman" w:hAnsi="Times New Roman"/>
                <w:color w:val="000000"/>
                <w:sz w:val="24"/>
                <w:szCs w:val="24"/>
                <w:lang w:eastAsia="ru-RU"/>
              </w:rPr>
            </w:pPr>
          </w:p>
          <w:p w:rsidR="00645765" w:rsidRPr="00837545" w:rsidRDefault="00645765" w:rsidP="00645765">
            <w:pPr>
              <w:spacing w:before="30" w:after="30" w:line="240" w:lineRule="auto"/>
              <w:rPr>
                <w:rFonts w:ascii="Times New Roman" w:eastAsia="Times New Roman" w:hAnsi="Times New Roman"/>
                <w:color w:val="000000"/>
                <w:sz w:val="24"/>
                <w:szCs w:val="24"/>
                <w:lang w:eastAsia="ru-RU"/>
              </w:rPr>
            </w:pPr>
            <w:r w:rsidRPr="00837545">
              <w:rPr>
                <w:rFonts w:ascii="Times New Roman" w:eastAsia="Times New Roman" w:hAnsi="Times New Roman"/>
                <w:color w:val="000000"/>
                <w:sz w:val="24"/>
                <w:szCs w:val="24"/>
                <w:lang w:eastAsia="ru-RU"/>
              </w:rPr>
              <w:t>1.Линейка.</w:t>
            </w:r>
          </w:p>
          <w:p w:rsidR="00645765" w:rsidRPr="00837545" w:rsidRDefault="00645765" w:rsidP="00645765">
            <w:pPr>
              <w:spacing w:before="30" w:after="30" w:line="240" w:lineRule="auto"/>
              <w:rPr>
                <w:rFonts w:ascii="Times New Roman" w:eastAsia="Times New Roman" w:hAnsi="Times New Roman"/>
                <w:color w:val="000000"/>
                <w:sz w:val="24"/>
                <w:szCs w:val="24"/>
                <w:lang w:eastAsia="ru-RU"/>
              </w:rPr>
            </w:pPr>
            <w:r w:rsidRPr="00837545">
              <w:rPr>
                <w:rFonts w:ascii="Times New Roman" w:eastAsia="Times New Roman" w:hAnsi="Times New Roman"/>
                <w:color w:val="000000"/>
                <w:sz w:val="24"/>
                <w:szCs w:val="24"/>
                <w:lang w:eastAsia="ru-RU"/>
              </w:rPr>
              <w:t>2. Минутка здоровья «Книги о здоровье»</w:t>
            </w:r>
          </w:p>
          <w:p w:rsidR="00645765" w:rsidRPr="00837545" w:rsidRDefault="00645765" w:rsidP="00645765">
            <w:pPr>
              <w:spacing w:before="30" w:after="30" w:line="240" w:lineRule="auto"/>
              <w:rPr>
                <w:rFonts w:ascii="Times New Roman" w:eastAsia="Times New Roman" w:hAnsi="Times New Roman"/>
                <w:color w:val="000000"/>
                <w:sz w:val="24"/>
                <w:szCs w:val="24"/>
                <w:lang w:eastAsia="ru-RU"/>
              </w:rPr>
            </w:pPr>
            <w:r w:rsidRPr="00837545">
              <w:rPr>
                <w:rFonts w:ascii="Times New Roman" w:eastAsia="Times New Roman" w:hAnsi="Times New Roman"/>
                <w:color w:val="000000"/>
                <w:sz w:val="24"/>
                <w:szCs w:val="24"/>
                <w:lang w:eastAsia="ru-RU"/>
              </w:rPr>
              <w:t>3. Сказочный калейдоскоп. КВН по сказкам.</w:t>
            </w:r>
          </w:p>
          <w:p w:rsidR="00645765" w:rsidRPr="00837545" w:rsidRDefault="00645765" w:rsidP="00645765">
            <w:pPr>
              <w:spacing w:before="30" w:after="30" w:line="240" w:lineRule="auto"/>
              <w:ind w:left="324" w:hanging="324"/>
              <w:rPr>
                <w:rFonts w:ascii="Times New Roman" w:eastAsia="Times New Roman" w:hAnsi="Times New Roman"/>
                <w:color w:val="000000"/>
                <w:sz w:val="24"/>
                <w:szCs w:val="24"/>
                <w:lang w:eastAsia="ru-RU"/>
              </w:rPr>
            </w:pPr>
            <w:r w:rsidRPr="00837545">
              <w:rPr>
                <w:rFonts w:ascii="Times New Roman" w:eastAsia="Times New Roman" w:hAnsi="Times New Roman"/>
                <w:color w:val="000000"/>
                <w:sz w:val="24"/>
                <w:szCs w:val="24"/>
                <w:lang w:eastAsia="ru-RU"/>
              </w:rPr>
              <w:t>4. Конкурс рисунков «В каждом рисунке – сказка»</w:t>
            </w:r>
          </w:p>
          <w:p w:rsidR="00645765" w:rsidRDefault="00645765" w:rsidP="00645765">
            <w:pPr>
              <w:spacing w:before="30" w:after="30" w:line="240" w:lineRule="auto"/>
              <w:ind w:left="324" w:hanging="324"/>
              <w:rPr>
                <w:rFonts w:ascii="Times New Roman" w:eastAsia="Times New Roman" w:hAnsi="Times New Roman"/>
                <w:color w:val="000000"/>
                <w:sz w:val="24"/>
                <w:szCs w:val="24"/>
                <w:lang w:eastAsia="ru-RU"/>
              </w:rPr>
            </w:pPr>
            <w:r w:rsidRPr="00837545">
              <w:rPr>
                <w:rFonts w:ascii="Times New Roman" w:eastAsia="Times New Roman" w:hAnsi="Times New Roman"/>
                <w:color w:val="000000"/>
                <w:sz w:val="24"/>
                <w:szCs w:val="24"/>
                <w:lang w:eastAsia="ru-RU"/>
              </w:rPr>
              <w:lastRenderedPageBreak/>
              <w:t xml:space="preserve">5. </w:t>
            </w:r>
            <w:r>
              <w:rPr>
                <w:rFonts w:ascii="Times New Roman" w:eastAsia="Times New Roman" w:hAnsi="Times New Roman"/>
                <w:color w:val="000000"/>
                <w:sz w:val="24"/>
                <w:szCs w:val="24"/>
                <w:lang w:eastAsia="ru-RU"/>
              </w:rPr>
              <w:t>Поход в ДК (совместный план)</w:t>
            </w:r>
          </w:p>
          <w:p w:rsidR="00645765" w:rsidRPr="00A066B0" w:rsidRDefault="00AE7F7F" w:rsidP="00AE7F7F">
            <w:pPr>
              <w:spacing w:before="30" w:after="30" w:line="240" w:lineRule="auto"/>
              <w:ind w:left="324" w:hanging="32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6.Экск</w:t>
            </w:r>
            <w:r w:rsidR="00645765">
              <w:rPr>
                <w:rFonts w:ascii="Times New Roman" w:eastAsia="Times New Roman" w:hAnsi="Times New Roman"/>
                <w:color w:val="000000"/>
                <w:sz w:val="24"/>
                <w:szCs w:val="24"/>
                <w:lang w:eastAsia="ru-RU"/>
              </w:rPr>
              <w:t>урсия в сельскую библиотеку</w:t>
            </w:r>
          </w:p>
        </w:tc>
      </w:tr>
      <w:tr w:rsidR="00645765" w:rsidRPr="006A07BF" w:rsidTr="00645765">
        <w:trPr>
          <w:trHeight w:val="2657"/>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i/>
                <w:color w:val="000000"/>
                <w:sz w:val="28"/>
                <w:szCs w:val="28"/>
                <w:lang w:eastAsia="ru-RU"/>
              </w:rPr>
              <w:lastRenderedPageBreak/>
              <w:t xml:space="preserve">День </w:t>
            </w:r>
            <w:r>
              <w:rPr>
                <w:rFonts w:ascii="Times New Roman" w:eastAsia="Times New Roman" w:hAnsi="Times New Roman"/>
                <w:i/>
                <w:color w:val="000000"/>
                <w:sz w:val="28"/>
                <w:szCs w:val="28"/>
                <w:lang w:eastAsia="ru-RU"/>
              </w:rPr>
              <w:t>тринадцатый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 xml:space="preserve">10 </w:t>
            </w:r>
            <w:r w:rsidRPr="00667DF9">
              <w:rPr>
                <w:rFonts w:ascii="Times New Roman" w:eastAsia="Times New Roman" w:hAnsi="Times New Roman"/>
                <w:b/>
                <w:color w:val="FF0000"/>
                <w:sz w:val="28"/>
                <w:szCs w:val="28"/>
                <w:lang w:eastAsia="ru-RU"/>
              </w:rPr>
              <w:t>июля </w:t>
            </w:r>
          </w:p>
          <w:p w:rsidR="00645765" w:rsidRPr="00667DF9" w:rsidRDefault="00645765" w:rsidP="00645765">
            <w:pPr>
              <w:spacing w:before="30" w:after="30" w:line="240" w:lineRule="auto"/>
              <w:jc w:val="center"/>
              <w:rPr>
                <w:rFonts w:ascii="Times New Roman" w:eastAsia="Times New Roman" w:hAnsi="Times New Roman"/>
                <w:color w:val="FF0000"/>
                <w:sz w:val="28"/>
                <w:szCs w:val="28"/>
                <w:lang w:eastAsia="ru-RU"/>
              </w:rPr>
            </w:pPr>
            <w:r w:rsidRPr="00667DF9">
              <w:rPr>
                <w:rFonts w:ascii="Times New Roman" w:eastAsia="Times New Roman" w:hAnsi="Times New Roman"/>
                <w:b/>
                <w:color w:val="FF0000"/>
                <w:sz w:val="28"/>
                <w:szCs w:val="28"/>
                <w:lang w:eastAsia="ru-RU"/>
              </w:rPr>
              <w:t>«Безопасное колесо» </w:t>
            </w:r>
          </w:p>
          <w:p w:rsidR="00645765" w:rsidRPr="00DC0030" w:rsidRDefault="00645765" w:rsidP="00645765">
            <w:pPr>
              <w:spacing w:before="30" w:after="30" w:line="240" w:lineRule="auto"/>
              <w:jc w:val="center"/>
              <w:rPr>
                <w:rFonts w:ascii="Times New Roman" w:eastAsia="Times New Roman" w:hAnsi="Times New Roman"/>
                <w:color w:val="000000"/>
                <w:sz w:val="28"/>
                <w:szCs w:val="28"/>
                <w:lang w:eastAsia="ru-RU"/>
              </w:rPr>
            </w:pPr>
            <w:r w:rsidRPr="00DC0030">
              <w:rPr>
                <w:rFonts w:ascii="Times New Roman" w:eastAsia="Times New Roman" w:hAnsi="Times New Roman"/>
                <w:color w:val="000000"/>
                <w:sz w:val="28"/>
                <w:szCs w:val="28"/>
                <w:lang w:eastAsia="ru-RU"/>
              </w:rPr>
              <w:t> </w:t>
            </w: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1.Линейка.</w:t>
            </w:r>
          </w:p>
          <w:p w:rsidR="00645765"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2. </w:t>
            </w:r>
            <w:r>
              <w:rPr>
                <w:rFonts w:ascii="Times New Roman" w:eastAsia="Times New Roman" w:hAnsi="Times New Roman"/>
                <w:color w:val="000000"/>
                <w:sz w:val="24"/>
                <w:szCs w:val="24"/>
                <w:lang w:eastAsia="ru-RU"/>
              </w:rPr>
              <w:t>Минутка здоровья  «Твоё здоровье в твоих руках»</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DC0030">
              <w:rPr>
                <w:rFonts w:ascii="Times New Roman" w:eastAsia="Times New Roman" w:hAnsi="Times New Roman"/>
                <w:color w:val="000000"/>
                <w:sz w:val="24"/>
                <w:szCs w:val="24"/>
                <w:lang w:eastAsia="ru-RU"/>
              </w:rPr>
              <w:t>Игровая программа «Пешеход, велосипедист, водитель».</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DC0030">
              <w:rPr>
                <w:rFonts w:ascii="Times New Roman" w:eastAsia="Times New Roman" w:hAnsi="Times New Roman"/>
                <w:color w:val="000000"/>
                <w:sz w:val="24"/>
                <w:szCs w:val="24"/>
                <w:lang w:eastAsia="ru-RU"/>
              </w:rPr>
              <w:t>. Спортивная эстафета по правилам дорожного движения.</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Pr="00DC0030">
              <w:rPr>
                <w:rFonts w:ascii="Times New Roman" w:eastAsia="Times New Roman" w:hAnsi="Times New Roman"/>
                <w:color w:val="000000"/>
                <w:sz w:val="24"/>
                <w:szCs w:val="24"/>
                <w:lang w:eastAsia="ru-RU"/>
              </w:rPr>
              <w:t>. Викторина «Светофорик».</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Работа кружка «Шашки</w:t>
            </w:r>
            <w:r w:rsidRPr="00DC0030">
              <w:rPr>
                <w:rFonts w:ascii="Times New Roman" w:eastAsia="Times New Roman" w:hAnsi="Times New Roman"/>
                <w:color w:val="000000"/>
                <w:sz w:val="24"/>
                <w:szCs w:val="24"/>
                <w:lang w:eastAsia="ru-RU"/>
              </w:rPr>
              <w:t xml:space="preserve">» </w:t>
            </w:r>
          </w:p>
          <w:p w:rsidR="00645765"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Pr="00DC0030">
              <w:rPr>
                <w:rFonts w:ascii="Times New Roman" w:eastAsia="Times New Roman" w:hAnsi="Times New Roman"/>
                <w:color w:val="000000"/>
                <w:sz w:val="24"/>
                <w:szCs w:val="24"/>
                <w:lang w:eastAsia="ru-RU"/>
              </w:rPr>
              <w:t>. «Письмо водителю» - конкурс по ПДД. </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Pr="0012638C">
              <w:rPr>
                <w:rFonts w:ascii="Times New Roman" w:eastAsia="Times New Roman" w:hAnsi="Times New Roman" w:cs="Times New Roman"/>
                <w:color w:val="000000" w:themeColor="text1"/>
                <w:sz w:val="24"/>
                <w:szCs w:val="24"/>
                <w:lang w:eastAsia="ru-RU"/>
              </w:rPr>
              <w:t xml:space="preserve">. </w:t>
            </w:r>
            <w:r w:rsidR="0012638C" w:rsidRPr="0012638C">
              <w:rPr>
                <w:rFonts w:ascii="Times New Roman" w:hAnsi="Times New Roman" w:cs="Times New Roman"/>
                <w:color w:val="000000" w:themeColor="text1"/>
                <w:sz w:val="24"/>
                <w:szCs w:val="24"/>
                <w:shd w:val="clear" w:color="auto" w:fill="FFFFFF"/>
              </w:rPr>
              <w:t>Профилактическая беседа инспектора </w:t>
            </w:r>
            <w:r w:rsidR="0012638C" w:rsidRPr="0012638C">
              <w:rPr>
                <w:rFonts w:ascii="Times New Roman" w:hAnsi="Times New Roman" w:cs="Times New Roman"/>
                <w:b/>
                <w:bCs/>
                <w:color w:val="000000" w:themeColor="text1"/>
                <w:sz w:val="24"/>
                <w:szCs w:val="24"/>
                <w:shd w:val="clear" w:color="auto" w:fill="FFFFFF"/>
              </w:rPr>
              <w:t>ГИБДД</w:t>
            </w:r>
            <w:r w:rsidR="0012638C" w:rsidRPr="0012638C">
              <w:rPr>
                <w:rFonts w:ascii="Times New Roman" w:hAnsi="Times New Roman" w:cs="Times New Roman"/>
                <w:color w:val="000000" w:themeColor="text1"/>
                <w:sz w:val="24"/>
                <w:szCs w:val="24"/>
                <w:shd w:val="clear" w:color="auto" w:fill="FFFFFF"/>
              </w:rPr>
              <w:t> о правилах дорожного движения.</w:t>
            </w:r>
          </w:p>
        </w:tc>
      </w:tr>
      <w:tr w:rsidR="00645765" w:rsidRPr="006A07BF" w:rsidTr="00030045">
        <w:trPr>
          <w:trHeight w:val="2556"/>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r w:rsidRPr="00DC0030">
              <w:rPr>
                <w:rFonts w:ascii="Times New Roman" w:eastAsia="Times New Roman" w:hAnsi="Times New Roman"/>
                <w:i/>
                <w:color w:val="000000"/>
                <w:sz w:val="28"/>
                <w:szCs w:val="28"/>
                <w:lang w:eastAsia="ru-RU"/>
              </w:rPr>
              <w:t xml:space="preserve">День </w:t>
            </w:r>
            <w:r>
              <w:rPr>
                <w:rFonts w:ascii="Times New Roman" w:eastAsia="Times New Roman" w:hAnsi="Times New Roman"/>
                <w:i/>
                <w:color w:val="000000"/>
                <w:sz w:val="28"/>
                <w:szCs w:val="28"/>
                <w:lang w:eastAsia="ru-RU"/>
              </w:rPr>
              <w:t>четырнадцатый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11</w:t>
            </w:r>
            <w:r w:rsidRPr="00667DF9">
              <w:rPr>
                <w:rFonts w:ascii="Times New Roman" w:eastAsia="Times New Roman" w:hAnsi="Times New Roman"/>
                <w:b/>
                <w:color w:val="FF0000"/>
                <w:sz w:val="28"/>
                <w:szCs w:val="28"/>
                <w:lang w:eastAsia="ru-RU"/>
              </w:rPr>
              <w:t xml:space="preserve"> июля</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sidRPr="00667DF9">
              <w:rPr>
                <w:rFonts w:ascii="Times New Roman" w:eastAsia="Times New Roman" w:hAnsi="Times New Roman"/>
                <w:color w:val="FF0000"/>
                <w:sz w:val="28"/>
                <w:szCs w:val="28"/>
                <w:lang w:eastAsia="ru-RU"/>
              </w:rPr>
              <w:t xml:space="preserve"> </w:t>
            </w:r>
            <w:r>
              <w:rPr>
                <w:rFonts w:ascii="Times New Roman" w:eastAsia="Times New Roman" w:hAnsi="Times New Roman"/>
                <w:b/>
                <w:color w:val="FF0000"/>
                <w:sz w:val="28"/>
                <w:szCs w:val="28"/>
                <w:lang w:eastAsia="ru-RU"/>
              </w:rPr>
              <w:t xml:space="preserve">День </w:t>
            </w:r>
            <w:r w:rsidRPr="00667DF9">
              <w:rPr>
                <w:rFonts w:ascii="Times New Roman" w:eastAsia="Times New Roman" w:hAnsi="Times New Roman"/>
                <w:b/>
                <w:color w:val="FF0000"/>
                <w:sz w:val="28"/>
                <w:szCs w:val="28"/>
                <w:lang w:eastAsia="ru-RU"/>
              </w:rPr>
              <w:t>здоровья</w:t>
            </w:r>
          </w:p>
          <w:p w:rsidR="00645765" w:rsidRPr="00030045" w:rsidRDefault="00645765" w:rsidP="00030045">
            <w:pPr>
              <w:rPr>
                <w:rFonts w:ascii="Times New Roman" w:eastAsia="Times New Roman" w:hAnsi="Times New Roman"/>
                <w:sz w:val="28"/>
                <w:szCs w:val="28"/>
                <w:lang w:eastAsia="ru-RU"/>
              </w:rPr>
            </w:pPr>
          </w:p>
        </w:tc>
        <w:tc>
          <w:tcPr>
            <w:tcW w:w="6624"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1.Линейка.</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2. Инструктаж о правилах поведения в общественных местах. </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 xml:space="preserve">3. </w:t>
            </w:r>
            <w:r>
              <w:rPr>
                <w:rFonts w:ascii="Times New Roman" w:eastAsia="Times New Roman" w:hAnsi="Times New Roman"/>
                <w:color w:val="000000"/>
                <w:sz w:val="24"/>
                <w:szCs w:val="24"/>
                <w:lang w:eastAsia="ru-RU"/>
              </w:rPr>
              <w:t>Минутка здоровья «Осторожно клещи!» Оказание первой помощи при укусе насекомых» мед.сестра</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Спартакиада «Ловкие, сильные, смелые»</w:t>
            </w:r>
          </w:p>
          <w:p w:rsidR="00645765" w:rsidRDefault="00645765" w:rsidP="00645765">
            <w:pPr>
              <w:spacing w:before="30" w:after="30" w:line="240" w:lineRule="auto"/>
              <w:rPr>
                <w:rFonts w:ascii="Times New Roman" w:eastAsia="Times New Roman" w:hAnsi="Times New Roman"/>
                <w:color w:val="000000"/>
                <w:sz w:val="24"/>
                <w:szCs w:val="24"/>
                <w:lang w:eastAsia="ru-RU"/>
              </w:rPr>
            </w:pPr>
            <w:r w:rsidRPr="00DC0030">
              <w:rPr>
                <w:rFonts w:ascii="Times New Roman" w:eastAsia="Times New Roman" w:hAnsi="Times New Roman"/>
                <w:color w:val="000000"/>
                <w:sz w:val="24"/>
                <w:szCs w:val="24"/>
                <w:lang w:eastAsia="ru-RU"/>
              </w:rPr>
              <w:t>5. Конкурс рисунков на асфальте «</w:t>
            </w:r>
            <w:r>
              <w:rPr>
                <w:rFonts w:ascii="Times New Roman" w:eastAsia="Times New Roman" w:hAnsi="Times New Roman"/>
                <w:color w:val="000000"/>
                <w:sz w:val="24"/>
                <w:szCs w:val="24"/>
                <w:lang w:eastAsia="ru-RU"/>
              </w:rPr>
              <w:t>Здоровый образ жизни</w:t>
            </w:r>
            <w:r w:rsidRPr="00DC0030">
              <w:rPr>
                <w:rFonts w:ascii="Times New Roman" w:eastAsia="Times New Roman" w:hAnsi="Times New Roman"/>
                <w:color w:val="000000"/>
                <w:sz w:val="24"/>
                <w:szCs w:val="24"/>
                <w:lang w:eastAsia="ru-RU"/>
              </w:rPr>
              <w:t>».</w:t>
            </w:r>
          </w:p>
          <w:p w:rsidR="00645765"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Поход в ДК (совместный план)</w:t>
            </w:r>
          </w:p>
          <w:p w:rsidR="00645765" w:rsidRPr="00DC0030" w:rsidRDefault="0003004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Просмотр мультфильма</w:t>
            </w:r>
          </w:p>
        </w:tc>
      </w:tr>
      <w:tr w:rsidR="00645765" w:rsidRPr="006A07BF" w:rsidTr="00030045">
        <w:trPr>
          <w:trHeight w:val="2267"/>
          <w:jc w:val="center"/>
        </w:trPr>
        <w:tc>
          <w:tcPr>
            <w:tcW w:w="2947" w:type="dxa"/>
            <w:tcBorders>
              <w:top w:val="single" w:sz="4" w:space="0" w:color="auto"/>
              <w:left w:val="single" w:sz="4" w:space="0" w:color="auto"/>
              <w:bottom w:val="single" w:sz="4" w:space="0" w:color="auto"/>
              <w:right w:val="single" w:sz="4" w:space="0" w:color="auto"/>
            </w:tcBorders>
          </w:tcPr>
          <w:p w:rsidR="00645765" w:rsidRPr="00DC0030" w:rsidRDefault="00645765" w:rsidP="00645765">
            <w:pPr>
              <w:spacing w:before="30" w:after="30" w:line="240" w:lineRule="auto"/>
              <w:jc w:val="center"/>
              <w:rPr>
                <w:rFonts w:ascii="Times New Roman" w:eastAsia="Times New Roman" w:hAnsi="Times New Roman"/>
                <w:i/>
                <w:color w:val="000000"/>
                <w:sz w:val="28"/>
                <w:szCs w:val="28"/>
                <w:lang w:eastAsia="ru-RU"/>
              </w:rPr>
            </w:pPr>
            <w:r w:rsidRPr="00DC0030">
              <w:rPr>
                <w:rFonts w:ascii="Times New Roman" w:eastAsia="Times New Roman" w:hAnsi="Times New Roman"/>
                <w:i/>
                <w:color w:val="000000"/>
                <w:sz w:val="28"/>
                <w:szCs w:val="28"/>
                <w:lang w:eastAsia="ru-RU"/>
              </w:rPr>
              <w:t>День</w:t>
            </w:r>
            <w:r>
              <w:rPr>
                <w:rFonts w:ascii="Times New Roman" w:eastAsia="Times New Roman" w:hAnsi="Times New Roman"/>
                <w:i/>
                <w:color w:val="000000"/>
                <w:sz w:val="28"/>
                <w:szCs w:val="28"/>
                <w:lang w:eastAsia="ru-RU"/>
              </w:rPr>
              <w:t xml:space="preserve"> пятнадцатый</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12</w:t>
            </w:r>
            <w:r w:rsidRPr="00667DF9">
              <w:rPr>
                <w:rFonts w:ascii="Times New Roman" w:eastAsia="Times New Roman" w:hAnsi="Times New Roman"/>
                <w:b/>
                <w:color w:val="FF0000"/>
                <w:sz w:val="28"/>
                <w:szCs w:val="28"/>
                <w:lang w:eastAsia="ru-RU"/>
              </w:rPr>
              <w:t xml:space="preserve"> июля</w:t>
            </w:r>
          </w:p>
          <w:p w:rsidR="00645765" w:rsidRPr="00667DF9" w:rsidRDefault="00645765" w:rsidP="00645765">
            <w:pPr>
              <w:spacing w:before="30" w:after="30" w:line="240" w:lineRule="auto"/>
              <w:jc w:val="center"/>
              <w:rPr>
                <w:rFonts w:ascii="Times New Roman" w:eastAsia="Times New Roman" w:hAnsi="Times New Roman"/>
                <w:b/>
                <w:color w:val="FF0000"/>
                <w:sz w:val="28"/>
                <w:szCs w:val="28"/>
                <w:lang w:eastAsia="ru-RU"/>
              </w:rPr>
            </w:pPr>
            <w:r w:rsidRPr="00667DF9">
              <w:rPr>
                <w:rFonts w:ascii="Times New Roman" w:eastAsia="Times New Roman" w:hAnsi="Times New Roman"/>
                <w:b/>
                <w:color w:val="FF0000"/>
                <w:sz w:val="28"/>
                <w:szCs w:val="28"/>
                <w:lang w:eastAsia="ru-RU"/>
              </w:rPr>
              <w:t>День прощания!</w:t>
            </w:r>
          </w:p>
          <w:p w:rsidR="00645765" w:rsidRPr="00DC0030" w:rsidRDefault="00645765" w:rsidP="00645765">
            <w:pPr>
              <w:spacing w:before="30" w:after="30" w:line="240" w:lineRule="auto"/>
              <w:jc w:val="center"/>
              <w:rPr>
                <w:rFonts w:ascii="Times New Roman" w:eastAsia="Times New Roman" w:hAnsi="Times New Roman"/>
                <w:b/>
                <w:color w:val="000000"/>
                <w:sz w:val="28"/>
                <w:szCs w:val="28"/>
                <w:lang w:eastAsia="ru-RU"/>
              </w:rPr>
            </w:pPr>
            <w:r w:rsidRPr="00667DF9">
              <w:rPr>
                <w:rFonts w:ascii="Times New Roman" w:eastAsia="Times New Roman" w:hAnsi="Times New Roman"/>
                <w:b/>
                <w:bCs/>
                <w:color w:val="FF0000"/>
                <w:sz w:val="28"/>
                <w:szCs w:val="28"/>
                <w:lang w:eastAsia="ru-RU"/>
              </w:rPr>
              <w:t>Закрытие лагеря</w:t>
            </w:r>
          </w:p>
        </w:tc>
        <w:tc>
          <w:tcPr>
            <w:tcW w:w="6624" w:type="dxa"/>
            <w:tcBorders>
              <w:top w:val="single" w:sz="4" w:space="0" w:color="auto"/>
              <w:left w:val="single" w:sz="4" w:space="0" w:color="auto"/>
              <w:bottom w:val="single" w:sz="4" w:space="0" w:color="auto"/>
              <w:right w:val="single" w:sz="4" w:space="0" w:color="auto"/>
            </w:tcBorders>
          </w:tcPr>
          <w:p w:rsidR="00645765" w:rsidRDefault="00645765" w:rsidP="00645765">
            <w:pPr>
              <w:spacing w:before="30" w:after="30" w:line="240" w:lineRule="auto"/>
              <w:rPr>
                <w:rFonts w:ascii="Times New Roman" w:eastAsia="Times New Roman" w:hAnsi="Times New Roman"/>
                <w:sz w:val="24"/>
                <w:szCs w:val="24"/>
              </w:rPr>
            </w:pPr>
            <w:r w:rsidRPr="00DC0030">
              <w:rPr>
                <w:rFonts w:ascii="Times New Roman" w:eastAsia="Times New Roman" w:hAnsi="Times New Roman"/>
                <w:color w:val="000000"/>
                <w:sz w:val="24"/>
                <w:szCs w:val="24"/>
                <w:lang w:eastAsia="ru-RU"/>
              </w:rPr>
              <w:t>1.</w:t>
            </w:r>
            <w:r w:rsidRPr="0055067B">
              <w:rPr>
                <w:rFonts w:ascii="Times New Roman" w:eastAsia="Times New Roman" w:hAnsi="Times New Roman"/>
                <w:sz w:val="24"/>
                <w:szCs w:val="24"/>
              </w:rPr>
              <w:t xml:space="preserve"> Линейка закрытия смены «Содружество Орлят России» </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82304F">
              <w:rPr>
                <w:rFonts w:ascii="Times New Roman" w:hAnsi="Times New Roman"/>
                <w:color w:val="000000"/>
                <w:sz w:val="24"/>
                <w:szCs w:val="24"/>
              </w:rPr>
              <w:t>Минутка здоровья «Польза дыхательной гимнастики».</w:t>
            </w:r>
          </w:p>
          <w:p w:rsidR="00645765"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DC003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DC0030">
              <w:rPr>
                <w:rFonts w:ascii="Times New Roman" w:eastAsia="Times New Roman" w:hAnsi="Times New Roman"/>
                <w:color w:val="000000"/>
                <w:sz w:val="24"/>
                <w:szCs w:val="24"/>
                <w:lang w:eastAsia="ru-RU"/>
              </w:rPr>
              <w:t>Праздник, посвященный закрытию смены.</w:t>
            </w:r>
            <w:r>
              <w:rPr>
                <w:rFonts w:ascii="Times New Roman" w:eastAsia="Times New Roman" w:hAnsi="Times New Roman"/>
                <w:color w:val="000000"/>
                <w:sz w:val="24"/>
                <w:szCs w:val="24"/>
                <w:lang w:eastAsia="ru-RU"/>
              </w:rPr>
              <w:t xml:space="preserve"> Шоу «Фабрика звёзд»</w:t>
            </w:r>
          </w:p>
          <w:p w:rsidR="00645765"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Работа кружка «Шашки»</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Подведение итогов ,награждение.</w:t>
            </w:r>
          </w:p>
          <w:p w:rsidR="00645765" w:rsidRPr="00DC0030" w:rsidRDefault="00645765" w:rsidP="00645765">
            <w:pPr>
              <w:spacing w:before="30" w:after="3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DC0030">
              <w:rPr>
                <w:rFonts w:ascii="Times New Roman" w:eastAsia="Times New Roman" w:hAnsi="Times New Roman"/>
                <w:color w:val="000000"/>
                <w:sz w:val="24"/>
                <w:szCs w:val="24"/>
                <w:lang w:eastAsia="ru-RU"/>
              </w:rPr>
              <w:t>.Дискотека.</w:t>
            </w:r>
          </w:p>
        </w:tc>
      </w:tr>
    </w:tbl>
    <w:p w:rsidR="001F18DA" w:rsidRDefault="001F18DA" w:rsidP="001F18DA">
      <w:pPr>
        <w:tabs>
          <w:tab w:val="left" w:pos="1470"/>
        </w:tabs>
        <w:spacing w:after="0" w:line="240" w:lineRule="auto"/>
        <w:rPr>
          <w:rFonts w:ascii="Times New Roman" w:eastAsia="Times New Roman" w:hAnsi="Times New Roman"/>
          <w:b/>
          <w:sz w:val="32"/>
          <w:szCs w:val="32"/>
          <w:lang w:eastAsia="ru-RU"/>
        </w:rPr>
      </w:pPr>
    </w:p>
    <w:p w:rsidR="001F18DA" w:rsidRDefault="001F18DA" w:rsidP="001F18DA">
      <w:pPr>
        <w:tabs>
          <w:tab w:val="left" w:pos="1470"/>
        </w:tabs>
        <w:spacing w:after="0" w:line="240" w:lineRule="auto"/>
        <w:rPr>
          <w:rFonts w:ascii="Times New Roman" w:eastAsia="Times New Roman" w:hAnsi="Times New Roman"/>
          <w:b/>
          <w:sz w:val="32"/>
          <w:szCs w:val="32"/>
          <w:lang w:eastAsia="ru-RU"/>
        </w:rPr>
      </w:pPr>
    </w:p>
    <w:p w:rsidR="001F18DA" w:rsidRPr="008F1382" w:rsidRDefault="001F18DA" w:rsidP="001F18DA">
      <w:pPr>
        <w:tabs>
          <w:tab w:val="left" w:pos="1470"/>
        </w:tabs>
        <w:spacing w:after="0" w:line="240" w:lineRule="auto"/>
        <w:rPr>
          <w:rFonts w:ascii="Times New Roman" w:eastAsia="Times New Roman" w:hAnsi="Times New Roman"/>
          <w:sz w:val="28"/>
          <w:szCs w:val="28"/>
          <w:lang w:eastAsia="ru-RU"/>
        </w:rPr>
      </w:pPr>
      <w:r w:rsidRPr="008F1382">
        <w:rPr>
          <w:rFonts w:ascii="Times New Roman" w:eastAsia="Times New Roman" w:hAnsi="Times New Roman"/>
          <w:b/>
          <w:sz w:val="32"/>
          <w:szCs w:val="32"/>
          <w:lang w:eastAsia="ru-RU"/>
        </w:rPr>
        <w:t xml:space="preserve">               </w:t>
      </w:r>
    </w:p>
    <w:p w:rsidR="001F18DA" w:rsidRDefault="001F18DA" w:rsidP="001F18DA">
      <w:pPr>
        <w:spacing w:after="0" w:line="240" w:lineRule="auto"/>
        <w:ind w:firstLine="567"/>
        <w:jc w:val="center"/>
        <w:rPr>
          <w:rFonts w:ascii="Times New Roman" w:hAnsi="Times New Roman"/>
          <w:b/>
          <w:sz w:val="28"/>
          <w:szCs w:val="28"/>
        </w:rPr>
      </w:pPr>
    </w:p>
    <w:p w:rsidR="001F18DA" w:rsidRDefault="001F18DA" w:rsidP="001F18DA">
      <w:pPr>
        <w:spacing w:after="0" w:line="240" w:lineRule="auto"/>
        <w:ind w:firstLine="567"/>
        <w:jc w:val="center"/>
        <w:rPr>
          <w:rFonts w:ascii="Times New Roman" w:hAnsi="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740C39" w:rsidRPr="00740C39" w:rsidRDefault="00740C39" w:rsidP="00740C39">
      <w:pPr>
        <w:spacing w:after="200" w:line="276" w:lineRule="auto"/>
        <w:jc w:val="right"/>
        <w:rPr>
          <w:rFonts w:ascii="Calibri" w:eastAsia="Calibri" w:hAnsi="Calibri" w:cs="Times New Roman"/>
          <w:sz w:val="28"/>
          <w:szCs w:val="28"/>
        </w:rPr>
      </w:pPr>
      <w:r w:rsidRPr="00740C39">
        <w:rPr>
          <w:rFonts w:ascii="Calibri" w:eastAsia="Calibri" w:hAnsi="Calibri" w:cs="Times New Roman"/>
          <w:sz w:val="28"/>
          <w:szCs w:val="28"/>
        </w:rPr>
        <w:t>Утверждаю</w:t>
      </w:r>
    </w:p>
    <w:p w:rsidR="00740C39" w:rsidRPr="00740C39" w:rsidRDefault="00740C39" w:rsidP="00740C39">
      <w:pPr>
        <w:spacing w:after="200" w:line="276" w:lineRule="auto"/>
        <w:jc w:val="right"/>
        <w:rPr>
          <w:rFonts w:ascii="Calibri" w:eastAsia="Calibri" w:hAnsi="Calibri" w:cs="Times New Roman"/>
          <w:sz w:val="28"/>
          <w:szCs w:val="28"/>
        </w:rPr>
      </w:pPr>
      <w:r w:rsidRPr="00740C39">
        <w:rPr>
          <w:rFonts w:ascii="Calibri" w:eastAsia="Calibri" w:hAnsi="Calibri" w:cs="Times New Roman"/>
          <w:sz w:val="28"/>
          <w:szCs w:val="28"/>
        </w:rPr>
        <w:t>Директор МКОУ СОШ №9</w:t>
      </w:r>
    </w:p>
    <w:p w:rsidR="00740C39" w:rsidRPr="00740C39" w:rsidRDefault="00740C39" w:rsidP="00740C39">
      <w:pPr>
        <w:spacing w:after="200" w:line="276" w:lineRule="auto"/>
        <w:jc w:val="right"/>
        <w:rPr>
          <w:rFonts w:ascii="Calibri" w:eastAsia="Calibri" w:hAnsi="Calibri" w:cs="Times New Roman"/>
          <w:sz w:val="28"/>
          <w:szCs w:val="28"/>
        </w:rPr>
      </w:pPr>
      <w:r w:rsidRPr="00740C39">
        <w:rPr>
          <w:rFonts w:ascii="Calibri" w:eastAsia="Calibri" w:hAnsi="Calibri" w:cs="Times New Roman"/>
          <w:sz w:val="28"/>
          <w:szCs w:val="28"/>
        </w:rPr>
        <w:t>Н.В. Лысенко</w:t>
      </w:r>
    </w:p>
    <w:p w:rsidR="00740C39" w:rsidRPr="00740C39" w:rsidRDefault="00740C39" w:rsidP="00740C39">
      <w:pPr>
        <w:spacing w:after="200" w:line="276" w:lineRule="auto"/>
        <w:jc w:val="right"/>
        <w:rPr>
          <w:rFonts w:ascii="Calibri" w:eastAsia="Calibri" w:hAnsi="Calibri" w:cs="Times New Roman"/>
          <w:sz w:val="28"/>
          <w:szCs w:val="28"/>
        </w:rPr>
      </w:pPr>
      <w:r w:rsidRPr="00740C39">
        <w:rPr>
          <w:rFonts w:ascii="Calibri" w:eastAsia="Calibri" w:hAnsi="Calibri" w:cs="Times New Roman"/>
          <w:sz w:val="28"/>
          <w:szCs w:val="28"/>
        </w:rPr>
        <w:t>___________________</w:t>
      </w:r>
    </w:p>
    <w:p w:rsidR="00740C39" w:rsidRPr="00740C39" w:rsidRDefault="00740C39" w:rsidP="00740C39">
      <w:pPr>
        <w:spacing w:after="200" w:line="276" w:lineRule="auto"/>
        <w:jc w:val="center"/>
        <w:rPr>
          <w:rFonts w:ascii="Calibri" w:eastAsia="Calibri" w:hAnsi="Calibri" w:cs="Times New Roman"/>
          <w:sz w:val="28"/>
          <w:szCs w:val="28"/>
        </w:rPr>
      </w:pPr>
      <w:r w:rsidRPr="00740C39">
        <w:rPr>
          <w:rFonts w:ascii="Calibri" w:eastAsia="Calibri" w:hAnsi="Calibri" w:cs="Times New Roman"/>
          <w:sz w:val="28"/>
          <w:szCs w:val="28"/>
        </w:rPr>
        <w:t>Режим дня в пришкольном лагере</w:t>
      </w:r>
    </w:p>
    <w:p w:rsidR="00740C39" w:rsidRPr="00740C39" w:rsidRDefault="00740C39" w:rsidP="00740C39">
      <w:pPr>
        <w:spacing w:after="200" w:line="276" w:lineRule="auto"/>
        <w:jc w:val="center"/>
        <w:rPr>
          <w:rFonts w:ascii="Calibri" w:eastAsia="Calibri" w:hAnsi="Calibri" w:cs="Times New Roman"/>
          <w:sz w:val="28"/>
          <w:szCs w:val="28"/>
        </w:rPr>
      </w:pPr>
      <w:r w:rsidRPr="00740C39">
        <w:rPr>
          <w:rFonts w:ascii="Calibri" w:eastAsia="Calibri" w:hAnsi="Calibri" w:cs="Times New Roman"/>
          <w:sz w:val="28"/>
          <w:szCs w:val="28"/>
        </w:rPr>
        <w:t>Дневного пребывания МКОУ СОШ №9 « Солнышко»</w:t>
      </w:r>
    </w:p>
    <w:p w:rsidR="00740C39" w:rsidRPr="00740C39" w:rsidRDefault="00740C39" w:rsidP="00740C39">
      <w:pPr>
        <w:spacing w:after="200" w:line="276" w:lineRule="auto"/>
        <w:jc w:val="center"/>
        <w:rPr>
          <w:rFonts w:ascii="Calibri" w:eastAsia="Calibri" w:hAnsi="Calibri" w:cs="Times New Roman"/>
          <w:sz w:val="28"/>
          <w:szCs w:val="28"/>
        </w:rPr>
      </w:pPr>
      <w:r w:rsidRPr="00740C39">
        <w:rPr>
          <w:rFonts w:ascii="Calibri" w:eastAsia="Calibri" w:hAnsi="Calibri" w:cs="Times New Roman"/>
          <w:sz w:val="28"/>
          <w:szCs w:val="28"/>
        </w:rPr>
        <w:t>С 8.30 до 14.30 часов</w:t>
      </w:r>
    </w:p>
    <w:p w:rsidR="00740C39" w:rsidRPr="00740C39" w:rsidRDefault="00740C39" w:rsidP="00740C39">
      <w:pPr>
        <w:spacing w:after="200" w:line="276" w:lineRule="auto"/>
        <w:jc w:val="center"/>
        <w:rPr>
          <w:rFonts w:ascii="Calibri" w:eastAsia="Calibri" w:hAnsi="Calibri" w:cs="Times New Roman"/>
          <w:sz w:val="28"/>
          <w:szCs w:val="28"/>
        </w:rPr>
      </w:pPr>
    </w:p>
    <w:p w:rsidR="00740C39" w:rsidRPr="00740C39" w:rsidRDefault="00740C39" w:rsidP="00740C39">
      <w:pPr>
        <w:spacing w:after="200" w:line="276" w:lineRule="auto"/>
        <w:jc w:val="center"/>
        <w:rPr>
          <w:rFonts w:ascii="Calibri" w:eastAsia="Calibri" w:hAnsi="Calibri" w:cs="Times New Roman"/>
          <w:sz w:val="28"/>
          <w:szCs w:val="28"/>
        </w:rPr>
      </w:pP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08.30-09.00</w:t>
      </w:r>
      <w:r w:rsidRPr="00740C39">
        <w:rPr>
          <w:rFonts w:ascii="Times New Roman" w:eastAsia="Corbel" w:hAnsi="Times New Roman" w:cs="Times New Roman"/>
          <w:sz w:val="28"/>
          <w:szCs w:val="28"/>
        </w:rPr>
        <w:t>– Приход детей, проверка воспитателями наличия    детей, зарядка, инструктаж по технике безопасности.</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09.00-09.30</w:t>
      </w:r>
      <w:r w:rsidRPr="00740C39">
        <w:rPr>
          <w:rFonts w:ascii="Times New Roman" w:eastAsia="Corbel" w:hAnsi="Times New Roman" w:cs="Times New Roman"/>
          <w:sz w:val="28"/>
          <w:szCs w:val="28"/>
        </w:rPr>
        <w:t xml:space="preserve"> – Завтрак</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9.30-10.30</w:t>
      </w:r>
      <w:r w:rsidRPr="00740C39">
        <w:rPr>
          <w:rFonts w:ascii="Times New Roman" w:eastAsia="Corbel" w:hAnsi="Times New Roman" w:cs="Times New Roman"/>
          <w:sz w:val="28"/>
          <w:szCs w:val="28"/>
        </w:rPr>
        <w:t xml:space="preserve"> – Работа по плану отрядов, общественно-полезный труд, культурно-массовые, творческие мероприятия, мастер- классы работа кружков и секций.</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10.30-13.00</w:t>
      </w:r>
      <w:r w:rsidRPr="00740C39">
        <w:rPr>
          <w:rFonts w:ascii="Times New Roman" w:eastAsia="Corbel" w:hAnsi="Times New Roman" w:cs="Times New Roman"/>
          <w:sz w:val="28"/>
          <w:szCs w:val="28"/>
        </w:rPr>
        <w:t xml:space="preserve"> –Оздоровительные процедуры, спортивные игры.</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13.00– 13.20</w:t>
      </w:r>
      <w:r w:rsidRPr="00740C39">
        <w:rPr>
          <w:rFonts w:ascii="Times New Roman" w:eastAsia="Corbel" w:hAnsi="Times New Roman" w:cs="Times New Roman"/>
          <w:sz w:val="28"/>
          <w:szCs w:val="28"/>
        </w:rPr>
        <w:t>– Обед</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13.20 – 14.30</w:t>
      </w:r>
      <w:r w:rsidRPr="00740C39">
        <w:rPr>
          <w:rFonts w:ascii="Times New Roman" w:eastAsia="Corbel" w:hAnsi="Times New Roman" w:cs="Times New Roman"/>
          <w:sz w:val="28"/>
          <w:szCs w:val="28"/>
        </w:rPr>
        <w:t xml:space="preserve"> – Кружковая работа</w:t>
      </w:r>
    </w:p>
    <w:p w:rsidR="00740C39" w:rsidRPr="00740C39" w:rsidRDefault="00740C39" w:rsidP="00740C39">
      <w:pPr>
        <w:spacing w:after="0" w:line="240" w:lineRule="auto"/>
        <w:rPr>
          <w:rFonts w:ascii="Times New Roman" w:eastAsia="Corbel" w:hAnsi="Times New Roman" w:cs="Times New Roman"/>
          <w:sz w:val="28"/>
          <w:szCs w:val="28"/>
        </w:rPr>
      </w:pPr>
      <w:r w:rsidRPr="00740C39">
        <w:rPr>
          <w:rFonts w:ascii="Times New Roman" w:eastAsia="Corbel" w:hAnsi="Times New Roman" w:cs="Times New Roman"/>
          <w:b/>
          <w:sz w:val="28"/>
          <w:szCs w:val="28"/>
        </w:rPr>
        <w:t xml:space="preserve">14.30  </w:t>
      </w:r>
      <w:r w:rsidRPr="00740C39">
        <w:rPr>
          <w:rFonts w:ascii="Times New Roman" w:eastAsia="Corbel" w:hAnsi="Times New Roman" w:cs="Times New Roman"/>
          <w:sz w:val="28"/>
          <w:szCs w:val="28"/>
        </w:rPr>
        <w:t>-  Уход детей</w:t>
      </w:r>
    </w:p>
    <w:p w:rsidR="00740C39" w:rsidRPr="00740C39" w:rsidRDefault="00740C39" w:rsidP="00740C39">
      <w:pPr>
        <w:spacing w:after="0" w:line="240" w:lineRule="auto"/>
        <w:jc w:val="center"/>
        <w:rPr>
          <w:rFonts w:ascii="Times New Roman" w:eastAsia="Corbel" w:hAnsi="Times New Roman" w:cs="Times New Roman"/>
          <w:sz w:val="28"/>
          <w:szCs w:val="28"/>
        </w:rPr>
      </w:pPr>
    </w:p>
    <w:p w:rsidR="00740C39" w:rsidRPr="00740C39" w:rsidRDefault="00740C39" w:rsidP="00740C39">
      <w:pPr>
        <w:spacing w:after="0" w:line="240" w:lineRule="auto"/>
        <w:jc w:val="center"/>
        <w:rPr>
          <w:rFonts w:ascii="Times New Roman" w:eastAsia="Corbel" w:hAnsi="Times New Roman" w:cs="Times New Roman"/>
          <w:sz w:val="28"/>
          <w:szCs w:val="28"/>
        </w:rPr>
      </w:pPr>
    </w:p>
    <w:p w:rsidR="00740C39" w:rsidRPr="00740C39" w:rsidRDefault="00740C39" w:rsidP="00740C39">
      <w:pPr>
        <w:widowControl w:val="0"/>
        <w:autoSpaceDE w:val="0"/>
        <w:autoSpaceDN w:val="0"/>
        <w:spacing w:after="0" w:line="240" w:lineRule="auto"/>
        <w:ind w:left="107"/>
        <w:jc w:val="center"/>
        <w:rPr>
          <w:rFonts w:ascii="Times New Roman" w:eastAsia="Times New Roman" w:hAnsi="Times New Roman" w:cs="Times New Roman"/>
          <w:sz w:val="28"/>
          <w:szCs w:val="28"/>
          <w:lang w:eastAsia="ru-RU" w:bidi="ru-RU"/>
        </w:rPr>
      </w:pPr>
      <w:r w:rsidRPr="00740C39">
        <w:rPr>
          <w:rFonts w:ascii="Times New Roman" w:eastAsia="Times New Roman" w:hAnsi="Times New Roman" w:cs="Times New Roman"/>
          <w:sz w:val="28"/>
          <w:szCs w:val="28"/>
          <w:lang w:eastAsia="ru-RU" w:bidi="ru-RU"/>
        </w:rPr>
        <w:t>1 смена - с 03 июня по 23 июня 2024 года (60 детей)</w:t>
      </w:r>
    </w:p>
    <w:p w:rsidR="00740C39" w:rsidRPr="00740C39" w:rsidRDefault="00740C39" w:rsidP="00740C39">
      <w:pPr>
        <w:widowControl w:val="0"/>
        <w:autoSpaceDE w:val="0"/>
        <w:autoSpaceDN w:val="0"/>
        <w:spacing w:after="0" w:line="240" w:lineRule="auto"/>
        <w:ind w:left="107"/>
        <w:jc w:val="center"/>
        <w:rPr>
          <w:rFonts w:ascii="Times New Roman" w:eastAsia="Times New Roman" w:hAnsi="Times New Roman" w:cs="Times New Roman"/>
          <w:sz w:val="28"/>
          <w:szCs w:val="28"/>
          <w:lang w:eastAsia="ru-RU" w:bidi="ru-RU"/>
        </w:rPr>
      </w:pPr>
      <w:r w:rsidRPr="00740C39">
        <w:rPr>
          <w:rFonts w:ascii="Times New Roman" w:eastAsia="Times New Roman" w:hAnsi="Times New Roman" w:cs="Times New Roman"/>
          <w:sz w:val="28"/>
          <w:szCs w:val="28"/>
          <w:lang w:eastAsia="ru-RU" w:bidi="ru-RU"/>
        </w:rPr>
        <w:t>2 смена - с 24  июня по 14 июля 2024 года (50 детей)</w:t>
      </w:r>
    </w:p>
    <w:p w:rsidR="00740C39" w:rsidRPr="00740C39" w:rsidRDefault="00740C39" w:rsidP="00740C39">
      <w:pPr>
        <w:spacing w:after="200" w:line="276" w:lineRule="auto"/>
        <w:jc w:val="center"/>
        <w:rPr>
          <w:rFonts w:ascii="Calibri" w:eastAsia="Calibri" w:hAnsi="Calibri" w:cs="Times New Roman"/>
          <w:sz w:val="28"/>
          <w:szCs w:val="28"/>
        </w:rPr>
      </w:pPr>
      <w:r w:rsidRPr="00740C39">
        <w:rPr>
          <w:rFonts w:ascii="Calibri" w:eastAsia="Calibri" w:hAnsi="Calibri" w:cs="Times New Roman"/>
          <w:sz w:val="28"/>
          <w:szCs w:val="28"/>
        </w:rPr>
        <w:t>3 смена - с 15 июля по 04 августа 2024 года ( 30 детей)</w:t>
      </w: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bookmarkStart w:id="3" w:name="_GoBack"/>
      <w:bookmarkEnd w:id="3"/>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rsidSect="004D39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B4" w:rsidRDefault="00886AB4" w:rsidP="00E77F4D">
      <w:pPr>
        <w:spacing w:after="0" w:line="240" w:lineRule="auto"/>
      </w:pPr>
      <w:r>
        <w:separator/>
      </w:r>
    </w:p>
  </w:endnote>
  <w:endnote w:type="continuationSeparator" w:id="0">
    <w:p w:rsidR="00886AB4" w:rsidRDefault="00886AB4" w:rsidP="00E7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5" w:rsidRDefault="00645765">
    <w:pPr>
      <w:pStyle w:val="a5"/>
      <w:jc w:val="center"/>
    </w:pPr>
  </w:p>
  <w:p w:rsidR="00645765" w:rsidRDefault="006457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B4" w:rsidRDefault="00886AB4" w:rsidP="00E77F4D">
      <w:pPr>
        <w:spacing w:after="0" w:line="240" w:lineRule="auto"/>
      </w:pPr>
      <w:r>
        <w:separator/>
      </w:r>
    </w:p>
  </w:footnote>
  <w:footnote w:type="continuationSeparator" w:id="0">
    <w:p w:rsidR="00886AB4" w:rsidRDefault="00886AB4" w:rsidP="00E77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nsid w:val="70041CB6"/>
    <w:multiLevelType w:val="hybridMultilevel"/>
    <w:tmpl w:val="A224CF18"/>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14DF"/>
    <w:rsid w:val="00030045"/>
    <w:rsid w:val="0012638C"/>
    <w:rsid w:val="00132058"/>
    <w:rsid w:val="00171E91"/>
    <w:rsid w:val="00192735"/>
    <w:rsid w:val="001A23C3"/>
    <w:rsid w:val="001F18DA"/>
    <w:rsid w:val="00223FE4"/>
    <w:rsid w:val="003E6DC6"/>
    <w:rsid w:val="00481D68"/>
    <w:rsid w:val="004A14B3"/>
    <w:rsid w:val="004D3970"/>
    <w:rsid w:val="004E2EE7"/>
    <w:rsid w:val="00513331"/>
    <w:rsid w:val="0055067B"/>
    <w:rsid w:val="00597173"/>
    <w:rsid w:val="00645765"/>
    <w:rsid w:val="00696AA3"/>
    <w:rsid w:val="0072453A"/>
    <w:rsid w:val="00740C39"/>
    <w:rsid w:val="00861D71"/>
    <w:rsid w:val="00886AB4"/>
    <w:rsid w:val="00975994"/>
    <w:rsid w:val="00990360"/>
    <w:rsid w:val="00AB18DF"/>
    <w:rsid w:val="00AE7F7F"/>
    <w:rsid w:val="00B215D0"/>
    <w:rsid w:val="00DE0656"/>
    <w:rsid w:val="00E61AA2"/>
    <w:rsid w:val="00E77F4D"/>
    <w:rsid w:val="00ED350A"/>
    <w:rsid w:val="00F014DF"/>
    <w:rsid w:val="00F64694"/>
    <w:rsid w:val="00F9403C"/>
    <w:rsid w:val="00FF2AE3"/>
    <w:rsid w:val="00FF4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1B99B-4691-452D-807A-59FDCBCD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70"/>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 w:type="paragraph" w:customStyle="1" w:styleId="15">
    <w:name w:val="Абзац списка1"/>
    <w:basedOn w:val="a"/>
    <w:rsid w:val="001F18DA"/>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744B3-07E4-458D-B580-155F65D0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4366</Words>
  <Characters>24890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Пользователь Windows</cp:lastModifiedBy>
  <cp:revision>5</cp:revision>
  <cp:lastPrinted>2024-06-15T10:28:00Z</cp:lastPrinted>
  <dcterms:created xsi:type="dcterms:W3CDTF">2024-06-14T16:54:00Z</dcterms:created>
  <dcterms:modified xsi:type="dcterms:W3CDTF">2024-07-09T10:39:00Z</dcterms:modified>
</cp:coreProperties>
</file>